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7430C" w14:textId="69380BEE" w:rsidR="000A34BB" w:rsidRPr="00926695" w:rsidRDefault="000A34BB" w:rsidP="00E9083A">
      <w:pPr>
        <w:spacing w:line="240" w:lineRule="auto"/>
        <w:ind w:hanging="284"/>
        <w:rPr>
          <w:rFonts w:ascii="Arial" w:hAnsi="Arial" w:cs="Arial"/>
          <w:bCs/>
        </w:rPr>
      </w:pPr>
      <w:r w:rsidRPr="00926695">
        <w:rPr>
          <w:rFonts w:ascii="Arial" w:hAnsi="Arial" w:cs="Arial"/>
          <w:bCs/>
          <w:noProof/>
        </w:rPr>
        <mc:AlternateContent>
          <mc:Choice Requires="wps">
            <w:drawing>
              <wp:anchor distT="0" distB="0" distL="114300" distR="114300" simplePos="0" relativeHeight="251659264" behindDoc="0" locked="0" layoutInCell="1" allowOverlap="1" wp14:anchorId="262EAA7D" wp14:editId="26ED48A6">
                <wp:simplePos x="0" y="0"/>
                <wp:positionH relativeFrom="margin">
                  <wp:posOffset>3989070</wp:posOffset>
                </wp:positionH>
                <wp:positionV relativeFrom="paragraph">
                  <wp:posOffset>-154305</wp:posOffset>
                </wp:positionV>
                <wp:extent cx="1771650" cy="895350"/>
                <wp:effectExtent l="0" t="0" r="0" b="0"/>
                <wp:wrapNone/>
                <wp:docPr id="4" name="Textfeld 4"/>
                <wp:cNvGraphicFramePr/>
                <a:graphic xmlns:a="http://schemas.openxmlformats.org/drawingml/2006/main">
                  <a:graphicData uri="http://schemas.microsoft.com/office/word/2010/wordprocessingShape">
                    <wps:wsp>
                      <wps:cNvSpPr txBox="1"/>
                      <wps:spPr>
                        <a:xfrm>
                          <a:off x="0" y="0"/>
                          <a:ext cx="1771650" cy="895350"/>
                        </a:xfrm>
                        <a:prstGeom prst="rect">
                          <a:avLst/>
                        </a:prstGeom>
                        <a:solidFill>
                          <a:schemeClr val="lt1"/>
                        </a:solidFill>
                        <a:ln w="6350">
                          <a:noFill/>
                        </a:ln>
                      </wps:spPr>
                      <wps:txbx>
                        <w:txbxContent>
                          <w:p w14:paraId="55D9798B" w14:textId="63A22FE9" w:rsidR="00E84F02" w:rsidRDefault="00E84F02" w:rsidP="0074048F">
                            <w:pPr>
                              <w:ind w:right="-339" w:firstLine="709"/>
                            </w:pPr>
                            <w:r>
                              <w:rPr>
                                <w:noProof/>
                              </w:rPr>
                              <w:drawing>
                                <wp:inline distT="0" distB="0" distL="0" distR="0" wp14:anchorId="0F5620C3" wp14:editId="5119DFF6">
                                  <wp:extent cx="1142768" cy="799301"/>
                                  <wp:effectExtent l="0" t="0" r="635" b="127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165786" cy="815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EAA7D" id="_x0000_t202" coordsize="21600,21600" o:spt="202" path="m,l,21600r21600,l21600,xe">
                <v:stroke joinstyle="miter"/>
                <v:path gradientshapeok="t" o:connecttype="rect"/>
              </v:shapetype>
              <v:shape id="Textfeld 4" o:spid="_x0000_s1026" type="#_x0000_t202" style="position:absolute;margin-left:314.1pt;margin-top:-12.15pt;width:139.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" fillcolor="white [3201]" stroked="f" strokeweight=".5pt">
                <v:textbox>
                  <w:txbxContent>
                    <w:p w14:paraId="55D9798B" w14:textId="63A22FE9" w:rsidR="00E84F02" w:rsidRDefault="00E84F02" w:rsidP="0074048F">
                      <w:pPr>
                        <w:ind w:right="-339" w:firstLine="709"/>
                      </w:pPr>
                      <w:r>
                        <w:rPr>
                          <w:noProof/>
                        </w:rPr>
                        <w:drawing>
                          <wp:inline distT="0" distB="0" distL="0" distR="0" wp14:anchorId="0F5620C3" wp14:editId="5119DFF6">
                            <wp:extent cx="1142768" cy="799301"/>
                            <wp:effectExtent l="0" t="0" r="635" b="127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165786" cy="815400"/>
                                    </a:xfrm>
                                    <a:prstGeom prst="rect">
                                      <a:avLst/>
                                    </a:prstGeom>
                                  </pic:spPr>
                                </pic:pic>
                              </a:graphicData>
                            </a:graphic>
                          </wp:inline>
                        </w:drawing>
                      </w:r>
                    </w:p>
                  </w:txbxContent>
                </v:textbox>
                <w10:wrap anchorx="margin"/>
              </v:shape>
            </w:pict>
          </mc:Fallback>
        </mc:AlternateContent>
      </w:r>
      <w:r w:rsidR="00602047" w:rsidRPr="00926695">
        <w:rPr>
          <w:rFonts w:ascii="Arial" w:hAnsi="Arial" w:cs="Arial"/>
          <w:bCs/>
        </w:rPr>
        <w:t>Kommunalverband für Jugend und Soziales</w:t>
      </w:r>
    </w:p>
    <w:p w14:paraId="2AE6B01A" w14:textId="7D73D40F" w:rsidR="00602047" w:rsidRPr="00926695" w:rsidRDefault="00602047" w:rsidP="00E9083A">
      <w:pPr>
        <w:spacing w:line="240" w:lineRule="auto"/>
        <w:ind w:hanging="284"/>
        <w:rPr>
          <w:rFonts w:ascii="Arial" w:hAnsi="Arial" w:cs="Arial"/>
          <w:bCs/>
        </w:rPr>
      </w:pPr>
      <w:r w:rsidRPr="00926695">
        <w:rPr>
          <w:rFonts w:ascii="Arial" w:hAnsi="Arial" w:cs="Arial"/>
          <w:bCs/>
        </w:rPr>
        <w:t>Baden – Württemberg (KVJS)</w:t>
      </w:r>
    </w:p>
    <w:p w14:paraId="6EFE9701" w14:textId="77777777" w:rsidR="00602047" w:rsidRPr="00926695" w:rsidRDefault="00602047" w:rsidP="00E9083A">
      <w:pPr>
        <w:spacing w:line="240" w:lineRule="auto"/>
        <w:ind w:hanging="284"/>
        <w:rPr>
          <w:rFonts w:ascii="Arial" w:hAnsi="Arial" w:cs="Arial"/>
          <w:bCs/>
        </w:rPr>
      </w:pPr>
      <w:r w:rsidRPr="00926695">
        <w:rPr>
          <w:rFonts w:ascii="Arial" w:hAnsi="Arial" w:cs="Arial"/>
          <w:bCs/>
        </w:rPr>
        <w:t>Dezernat: Integrationsamt – Referat 34</w:t>
      </w:r>
    </w:p>
    <w:p w14:paraId="37F3FF18" w14:textId="77777777" w:rsidR="00602047" w:rsidRPr="00926695" w:rsidRDefault="00602047" w:rsidP="00E9083A">
      <w:pPr>
        <w:spacing w:line="240" w:lineRule="auto"/>
        <w:ind w:hanging="284"/>
        <w:rPr>
          <w:rFonts w:ascii="Arial" w:hAnsi="Arial" w:cs="Arial"/>
          <w:bCs/>
        </w:rPr>
      </w:pPr>
      <w:r w:rsidRPr="00926695">
        <w:rPr>
          <w:rFonts w:ascii="Arial" w:hAnsi="Arial" w:cs="Arial"/>
          <w:bCs/>
        </w:rPr>
        <w:t>Postfach 4109, 76026 Karlsruhe</w:t>
      </w:r>
    </w:p>
    <w:p w14:paraId="32B2EE12" w14:textId="395E1802" w:rsidR="00602047" w:rsidRDefault="00602047" w:rsidP="000A34BB">
      <w:pPr>
        <w:ind w:hanging="284"/>
        <w:rPr>
          <w:rFonts w:ascii="Arial" w:hAnsi="Arial" w:cs="Arial"/>
          <w:b/>
        </w:rPr>
      </w:pPr>
    </w:p>
    <w:p w14:paraId="35FEB571" w14:textId="77777777" w:rsidR="00CF7814" w:rsidRDefault="00602047" w:rsidP="002E0503">
      <w:pPr>
        <w:ind w:left="-284"/>
        <w:rPr>
          <w:rFonts w:ascii="Arial" w:hAnsi="Arial" w:cs="Arial"/>
          <w:b/>
          <w:sz w:val="24"/>
          <w:szCs w:val="24"/>
        </w:rPr>
      </w:pPr>
      <w:r w:rsidRPr="006C38BD">
        <w:rPr>
          <w:rFonts w:ascii="Arial" w:hAnsi="Arial" w:cs="Arial"/>
          <w:b/>
          <w:sz w:val="24"/>
          <w:szCs w:val="24"/>
        </w:rPr>
        <w:t>A</w:t>
      </w:r>
      <w:r w:rsidR="00F63F76">
        <w:rPr>
          <w:rFonts w:ascii="Arial" w:hAnsi="Arial" w:cs="Arial"/>
          <w:b/>
          <w:sz w:val="24"/>
          <w:szCs w:val="24"/>
        </w:rPr>
        <w:t>rbeitgebera</w:t>
      </w:r>
      <w:r w:rsidRPr="006C38BD">
        <w:rPr>
          <w:rFonts w:ascii="Arial" w:hAnsi="Arial" w:cs="Arial"/>
          <w:b/>
          <w:sz w:val="24"/>
          <w:szCs w:val="24"/>
        </w:rPr>
        <w:t xml:space="preserve">ntrag </w:t>
      </w:r>
    </w:p>
    <w:p w14:paraId="63020AC2" w14:textId="07837237" w:rsidR="006C38BD" w:rsidRDefault="00602047" w:rsidP="002E0503">
      <w:pPr>
        <w:ind w:left="-284"/>
        <w:rPr>
          <w:rFonts w:ascii="Arial" w:hAnsi="Arial" w:cs="Arial"/>
          <w:b/>
          <w:sz w:val="28"/>
          <w:szCs w:val="28"/>
        </w:rPr>
      </w:pPr>
      <w:r w:rsidRPr="006C38BD">
        <w:rPr>
          <w:rFonts w:ascii="Arial" w:hAnsi="Arial" w:cs="Arial"/>
          <w:b/>
          <w:sz w:val="24"/>
          <w:szCs w:val="24"/>
        </w:rPr>
        <w:t>auf Leistungen der begleitenden Hilfe im Arbeitsleben</w:t>
      </w:r>
      <w:r w:rsidR="00CF7814">
        <w:rPr>
          <w:rFonts w:ascii="Arial" w:hAnsi="Arial" w:cs="Arial"/>
          <w:b/>
          <w:sz w:val="24"/>
          <w:szCs w:val="24"/>
        </w:rPr>
        <w:t>:</w:t>
      </w:r>
      <w:r w:rsidR="002E0503">
        <w:rPr>
          <w:rFonts w:ascii="Arial" w:hAnsi="Arial" w:cs="Arial"/>
          <w:b/>
          <w:sz w:val="24"/>
          <w:szCs w:val="24"/>
        </w:rPr>
        <w:t xml:space="preserve"> </w:t>
      </w:r>
      <w:r w:rsidRPr="006C38BD">
        <w:rPr>
          <w:rFonts w:ascii="Arial" w:hAnsi="Arial" w:cs="Arial"/>
          <w:b/>
          <w:sz w:val="24"/>
          <w:szCs w:val="24"/>
        </w:rPr>
        <w:t>Kommunikationshilfe</w:t>
      </w:r>
      <w:r>
        <w:rPr>
          <w:rFonts w:ascii="Arial" w:hAnsi="Arial" w:cs="Arial"/>
          <w:b/>
          <w:sz w:val="28"/>
          <w:szCs w:val="28"/>
        </w:rPr>
        <w:tab/>
      </w:r>
    </w:p>
    <w:p w14:paraId="18809BA3" w14:textId="77777777" w:rsidR="00F108E5" w:rsidRPr="006D0C46" w:rsidRDefault="00F108E5" w:rsidP="002E0503">
      <w:pPr>
        <w:ind w:left="-284"/>
        <w:rPr>
          <w:rFonts w:ascii="Arial" w:hAnsi="Arial" w:cs="Arial"/>
          <w:b/>
          <w:sz w:val="24"/>
          <w:szCs w:val="24"/>
        </w:rPr>
      </w:pPr>
      <w:bookmarkStart w:id="0" w:name="_Hlk71882940"/>
    </w:p>
    <w:permStart w:id="320297656" w:edGrp="everyone"/>
    <w:p w14:paraId="0AFDA8E6" w14:textId="35CC1874" w:rsidR="001C7DD5" w:rsidRPr="006C38BD" w:rsidRDefault="002D0826" w:rsidP="001C7DD5">
      <w:pPr>
        <w:spacing w:after="120"/>
        <w:jc w:val="both"/>
        <w:rPr>
          <w:rFonts w:ascii="Arial" w:hAnsi="Arial" w:cs="Arial"/>
        </w:rPr>
      </w:pPr>
      <w:sdt>
        <w:sdtPr>
          <w:rPr>
            <w:rFonts w:ascii="Arial" w:hAnsi="Arial" w:cs="Arial"/>
          </w:rPr>
          <w:alias w:val="AG"/>
          <w:tag w:val="AG"/>
          <w:id w:val="-1980835101"/>
          <w14:checkbox>
            <w14:checked w14:val="0"/>
            <w14:checkedState w14:val="2612" w14:font="MS Gothic"/>
            <w14:uncheckedState w14:val="2610" w14:font="MS Gothic"/>
          </w14:checkbox>
        </w:sdtPr>
        <w:sdtEndPr/>
        <w:sdtContent>
          <w:r w:rsidR="00156361">
            <w:rPr>
              <w:rFonts w:ascii="MS Gothic" w:eastAsia="MS Gothic" w:hAnsi="MS Gothic" w:cs="Arial" w:hint="eastAsia"/>
            </w:rPr>
            <w:t>☐</w:t>
          </w:r>
        </w:sdtContent>
      </w:sdt>
      <w:r w:rsidR="001C7DD5" w:rsidRPr="006C38BD">
        <w:rPr>
          <w:rFonts w:ascii="Arial" w:hAnsi="Arial" w:cs="Arial"/>
          <w:bCs/>
        </w:rPr>
        <w:t xml:space="preserve">   </w:t>
      </w:r>
      <w:permEnd w:id="320297656"/>
      <w:r w:rsidR="001C7DD5" w:rsidRPr="00147F56">
        <w:rPr>
          <w:rFonts w:ascii="Arial" w:hAnsi="Arial" w:cs="Arial"/>
          <w:b/>
          <w:sz w:val="22"/>
          <w:szCs w:val="22"/>
        </w:rPr>
        <w:t>Erstantrag</w:t>
      </w:r>
      <w:r w:rsidR="001C7DD5" w:rsidRPr="006C38BD">
        <w:rPr>
          <w:rFonts w:ascii="Arial" w:hAnsi="Arial" w:cs="Arial"/>
          <w:bCs/>
        </w:rPr>
        <w:tab/>
      </w:r>
      <w:r w:rsidR="001C7DD5" w:rsidRPr="006C38BD">
        <w:rPr>
          <w:rFonts w:ascii="Arial" w:hAnsi="Arial" w:cs="Arial"/>
          <w:bCs/>
        </w:rPr>
        <w:tab/>
      </w:r>
      <w:r w:rsidR="001C7DD5" w:rsidRPr="006C38BD">
        <w:rPr>
          <w:rFonts w:ascii="Arial" w:hAnsi="Arial" w:cs="Arial"/>
          <w:bCs/>
        </w:rPr>
        <w:tab/>
      </w:r>
      <w:r w:rsidR="001C7DD5">
        <w:rPr>
          <w:rFonts w:ascii="Arial" w:hAnsi="Arial" w:cs="Arial"/>
          <w:bCs/>
        </w:rPr>
        <w:tab/>
      </w:r>
      <w:r w:rsidR="001C7DD5">
        <w:rPr>
          <w:rFonts w:ascii="Arial" w:hAnsi="Arial" w:cs="Arial"/>
          <w:bCs/>
        </w:rPr>
        <w:tab/>
      </w:r>
      <w:r w:rsidR="001C7DD5" w:rsidRPr="006C38BD">
        <w:rPr>
          <w:rFonts w:ascii="Arial" w:hAnsi="Arial" w:cs="Arial"/>
          <w:bCs/>
        </w:rPr>
        <w:tab/>
      </w:r>
      <w:permStart w:id="2054951346" w:edGrp="everyone"/>
      <w:sdt>
        <w:sdtPr>
          <w:rPr>
            <w:rFonts w:ascii="Arial" w:hAnsi="Arial" w:cs="Arial"/>
          </w:rPr>
          <w:alias w:val="AG"/>
          <w:tag w:val="AG"/>
          <w:id w:val="-1768680777"/>
          <w14:checkbox>
            <w14:checked w14:val="0"/>
            <w14:checkedState w14:val="2612" w14:font="MS Gothic"/>
            <w14:uncheckedState w14:val="2610" w14:font="MS Gothic"/>
          </w14:checkbox>
        </w:sdtPr>
        <w:sdtEndPr/>
        <w:sdtContent>
          <w:r w:rsidR="00C52248">
            <w:rPr>
              <w:rFonts w:ascii="MS Gothic" w:eastAsia="MS Gothic" w:hAnsi="MS Gothic" w:cs="Arial" w:hint="eastAsia"/>
            </w:rPr>
            <w:t>☐</w:t>
          </w:r>
        </w:sdtContent>
      </w:sdt>
      <w:r w:rsidR="001C7DD5" w:rsidRPr="006C38BD">
        <w:rPr>
          <w:rFonts w:ascii="Arial" w:hAnsi="Arial" w:cs="Arial"/>
          <w:bCs/>
        </w:rPr>
        <w:t xml:space="preserve"> </w:t>
      </w:r>
      <w:permEnd w:id="2054951346"/>
      <w:r w:rsidR="001C7DD5" w:rsidRPr="006C38BD">
        <w:rPr>
          <w:rFonts w:ascii="Arial" w:hAnsi="Arial" w:cs="Arial"/>
          <w:bCs/>
        </w:rPr>
        <w:t xml:space="preserve">  </w:t>
      </w:r>
      <w:r w:rsidR="001C7DD5" w:rsidRPr="00147F56">
        <w:rPr>
          <w:rFonts w:ascii="Arial" w:hAnsi="Arial" w:cs="Arial"/>
          <w:b/>
          <w:sz w:val="22"/>
          <w:szCs w:val="22"/>
        </w:rPr>
        <w:t>Folgeantrag</w:t>
      </w:r>
      <w:bookmarkStart w:id="1" w:name="_Hlk71189010"/>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9"/>
        <w:gridCol w:w="567"/>
        <w:gridCol w:w="1343"/>
        <w:gridCol w:w="141"/>
        <w:gridCol w:w="642"/>
        <w:gridCol w:w="1201"/>
        <w:gridCol w:w="359"/>
        <w:gridCol w:w="2476"/>
      </w:tblGrid>
      <w:tr w:rsidR="00666689" w:rsidRPr="00B544BC" w14:paraId="22C093CA" w14:textId="77777777" w:rsidTr="00147F56">
        <w:trPr>
          <w:trHeight w:val="320"/>
        </w:trPr>
        <w:tc>
          <w:tcPr>
            <w:tcW w:w="9498"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1"/>
          <w:permStart w:id="472528132" w:edGrp="everyone"/>
          <w:p w14:paraId="5BD8AF0E" w14:textId="2C31A814" w:rsidR="00666689" w:rsidRPr="00F108E5" w:rsidRDefault="002D0826" w:rsidP="003E43EE">
            <w:pPr>
              <w:ind w:left="567"/>
              <w:jc w:val="both"/>
              <w:rPr>
                <w:rFonts w:ascii="Arial" w:hAnsi="Arial" w:cs="Arial"/>
                <w:b/>
                <w:sz w:val="22"/>
                <w:szCs w:val="22"/>
                <w:highlight w:val="yellow"/>
              </w:rPr>
            </w:pPr>
            <w:sdt>
              <w:sdtPr>
                <w:rPr>
                  <w:rFonts w:ascii="MS Gothic" w:eastAsia="MS Gothic" w:hAnsi="MS Gothic" w:cs="Arial"/>
                  <w:sz w:val="28"/>
                  <w:szCs w:val="28"/>
                </w:rPr>
                <w:alias w:val="AG"/>
                <w:tag w:val="AG"/>
                <w:id w:val="1272748982"/>
                <w14:checkbox>
                  <w14:checked w14:val="0"/>
                  <w14:checkedState w14:val="2612" w14:font="MS Gothic"/>
                  <w14:uncheckedState w14:val="2610" w14:font="MS Gothic"/>
                </w14:checkbox>
              </w:sdtPr>
              <w:sdtEndPr/>
              <w:sdtContent>
                <w:r w:rsidR="00E84F02">
                  <w:rPr>
                    <w:rFonts w:ascii="MS Gothic" w:eastAsia="MS Gothic" w:hAnsi="MS Gothic" w:cs="Arial" w:hint="eastAsia"/>
                    <w:sz w:val="28"/>
                    <w:szCs w:val="28"/>
                  </w:rPr>
                  <w:t>☐</w:t>
                </w:r>
              </w:sdtContent>
            </w:sdt>
            <w:r w:rsidR="00E97E68" w:rsidRPr="00F108E5">
              <w:rPr>
                <w:rFonts w:ascii="Arial" w:hAnsi="Arial" w:cs="Arial"/>
                <w:b/>
                <w:bCs/>
                <w:sz w:val="22"/>
                <w:szCs w:val="22"/>
              </w:rPr>
              <w:t xml:space="preserve"> </w:t>
            </w:r>
            <w:permEnd w:id="472528132"/>
            <w:r w:rsidR="001C7DD5" w:rsidRPr="00F108E5">
              <w:rPr>
                <w:rFonts w:ascii="Arial" w:hAnsi="Arial" w:cs="Arial"/>
                <w:b/>
                <w:bCs/>
                <w:sz w:val="22"/>
                <w:szCs w:val="22"/>
              </w:rPr>
              <w:t>Einmalige Leistungen:</w:t>
            </w:r>
          </w:p>
        </w:tc>
      </w:tr>
      <w:tr w:rsidR="00666689" w:rsidRPr="00B544BC" w14:paraId="0A87EFF4" w14:textId="77777777" w:rsidTr="00DF6DF0">
        <w:trPr>
          <w:trHeight w:val="422"/>
        </w:trPr>
        <w:tc>
          <w:tcPr>
            <w:tcW w:w="9498" w:type="dxa"/>
            <w:gridSpan w:val="8"/>
            <w:tcBorders>
              <w:top w:val="single" w:sz="4" w:space="0" w:color="auto"/>
              <w:left w:val="single" w:sz="4" w:space="0" w:color="auto"/>
              <w:bottom w:val="single" w:sz="4" w:space="0" w:color="auto"/>
              <w:right w:val="single" w:sz="4" w:space="0" w:color="auto"/>
            </w:tcBorders>
          </w:tcPr>
          <w:p w14:paraId="23F509DC" w14:textId="6E98B5BC" w:rsidR="00666689" w:rsidRPr="00CF7814" w:rsidRDefault="001C7DD5" w:rsidP="001C7DD5">
            <w:pPr>
              <w:keepNext/>
              <w:jc w:val="both"/>
              <w:outlineLvl w:val="4"/>
              <w:rPr>
                <w:rFonts w:ascii="Arial" w:hAnsi="Arial" w:cs="Arial"/>
                <w:bCs/>
                <w:sz w:val="22"/>
                <w:szCs w:val="22"/>
              </w:rPr>
            </w:pPr>
            <w:r w:rsidRPr="00CF7814">
              <w:rPr>
                <w:rFonts w:ascii="Arial" w:hAnsi="Arial" w:cs="Arial"/>
                <w:bCs/>
                <w:sz w:val="22"/>
                <w:szCs w:val="22"/>
              </w:rPr>
              <w:t>Einsatzdatum / erforderlicher Zeitrahmen:</w:t>
            </w:r>
          </w:p>
        </w:tc>
      </w:tr>
      <w:tr w:rsidR="00666689" w:rsidRPr="00B544BC" w14:paraId="0E16E226" w14:textId="77777777" w:rsidTr="00DF6DF0">
        <w:trPr>
          <w:trHeight w:val="711"/>
        </w:trPr>
        <w:tc>
          <w:tcPr>
            <w:tcW w:w="2769" w:type="dxa"/>
            <w:tcBorders>
              <w:top w:val="single" w:sz="4" w:space="0" w:color="auto"/>
              <w:left w:val="single" w:sz="4" w:space="0" w:color="auto"/>
              <w:bottom w:val="single" w:sz="4" w:space="0" w:color="auto"/>
              <w:right w:val="single" w:sz="4" w:space="0" w:color="auto"/>
            </w:tcBorders>
          </w:tcPr>
          <w:p w14:paraId="265D020C" w14:textId="77777777" w:rsidR="00666689" w:rsidRDefault="00666689" w:rsidP="00666689">
            <w:pPr>
              <w:keepNext/>
              <w:jc w:val="both"/>
              <w:outlineLvl w:val="4"/>
              <w:rPr>
                <w:rFonts w:ascii="Arial" w:hAnsi="Arial" w:cs="Arial"/>
              </w:rPr>
            </w:pPr>
            <w:r>
              <w:rPr>
                <w:rFonts w:ascii="Arial" w:hAnsi="Arial" w:cs="Arial"/>
              </w:rPr>
              <w:t>Da</w:t>
            </w:r>
            <w:r w:rsidRPr="00666689">
              <w:rPr>
                <w:rFonts w:ascii="Arial" w:hAnsi="Arial" w:cs="Arial"/>
              </w:rPr>
              <w:t>tum</w:t>
            </w:r>
          </w:p>
          <w:permStart w:id="1334517009" w:edGrp="everyone"/>
          <w:p w14:paraId="7F9332BA" w14:textId="63631802" w:rsidR="00666689" w:rsidRPr="00B544BC" w:rsidRDefault="00666689" w:rsidP="00666689">
            <w:pPr>
              <w:keepNext/>
              <w:jc w:val="both"/>
              <w:outlineLvl w:val="4"/>
              <w:rPr>
                <w:rFonts w:ascii="Arial" w:hAnsi="Arial" w:cs="Arial"/>
                <w:b/>
                <w:sz w:val="22"/>
                <w:szCs w:val="22"/>
              </w:rPr>
            </w:pPr>
            <w:r w:rsidRPr="00666689">
              <w:rPr>
                <w:rFonts w:ascii="Arial" w:hAnsi="Arial" w:cs="Arial"/>
              </w:rPr>
              <w:fldChar w:fldCharType="begin">
                <w:ffData>
                  <w:name w:val="Text7"/>
                  <w:enabled/>
                  <w:calcOnExit w:val="0"/>
                  <w:textInput/>
                </w:ffData>
              </w:fldChar>
            </w:r>
            <w:r w:rsidRPr="00666689">
              <w:rPr>
                <w:rFonts w:ascii="Arial" w:hAnsi="Arial" w:cs="Arial"/>
              </w:rPr>
              <w:instrText xml:space="preserve"> FORMTEXT </w:instrText>
            </w:r>
            <w:r w:rsidRPr="00666689">
              <w:rPr>
                <w:rFonts w:ascii="Arial" w:hAnsi="Arial" w:cs="Arial"/>
              </w:rPr>
            </w:r>
            <w:r w:rsidRPr="00666689">
              <w:rPr>
                <w:rFonts w:ascii="Arial" w:hAnsi="Arial" w:cs="Arial"/>
              </w:rPr>
              <w:fldChar w:fldCharType="separate"/>
            </w:r>
            <w:r w:rsidRPr="00666689">
              <w:rPr>
                <w:rFonts w:ascii="Arial" w:hAnsi="Arial" w:cs="Arial"/>
              </w:rPr>
              <w:t> </w:t>
            </w:r>
            <w:r w:rsidRPr="00666689">
              <w:rPr>
                <w:rFonts w:ascii="Arial" w:hAnsi="Arial" w:cs="Arial"/>
              </w:rPr>
              <w:t> </w:t>
            </w:r>
            <w:r w:rsidRPr="00666689">
              <w:rPr>
                <w:rFonts w:ascii="Arial" w:hAnsi="Arial" w:cs="Arial"/>
              </w:rPr>
              <w:t> </w:t>
            </w:r>
            <w:r w:rsidRPr="00666689">
              <w:rPr>
                <w:rFonts w:ascii="Arial" w:hAnsi="Arial" w:cs="Arial"/>
              </w:rPr>
              <w:t> </w:t>
            </w:r>
            <w:r w:rsidRPr="00666689">
              <w:rPr>
                <w:rFonts w:ascii="Arial" w:hAnsi="Arial" w:cs="Arial"/>
              </w:rPr>
              <w:t> </w:t>
            </w:r>
            <w:r w:rsidRPr="00666689">
              <w:rPr>
                <w:rFonts w:ascii="Arial" w:hAnsi="Arial" w:cs="Arial"/>
              </w:rPr>
              <w:fldChar w:fldCharType="end"/>
            </w:r>
            <w:permEnd w:id="1334517009"/>
          </w:p>
        </w:tc>
        <w:tc>
          <w:tcPr>
            <w:tcW w:w="2693" w:type="dxa"/>
            <w:gridSpan w:val="4"/>
            <w:tcBorders>
              <w:top w:val="single" w:sz="4" w:space="0" w:color="auto"/>
              <w:left w:val="single" w:sz="4" w:space="0" w:color="auto"/>
              <w:bottom w:val="single" w:sz="4" w:space="0" w:color="auto"/>
              <w:right w:val="single" w:sz="4" w:space="0" w:color="auto"/>
            </w:tcBorders>
          </w:tcPr>
          <w:p w14:paraId="17693957" w14:textId="5AD1B205" w:rsidR="00666689" w:rsidRDefault="00054C64" w:rsidP="00054C64">
            <w:pPr>
              <w:keepNext/>
              <w:outlineLvl w:val="4"/>
              <w:rPr>
                <w:rFonts w:ascii="Arial" w:hAnsi="Arial" w:cs="Arial"/>
              </w:rPr>
            </w:pPr>
            <w:r w:rsidRPr="00666689">
              <w:rPr>
                <w:rFonts w:ascii="Arial" w:hAnsi="Arial" w:cs="Arial"/>
              </w:rPr>
              <w:t>V</w:t>
            </w:r>
            <w:r w:rsidR="00666689" w:rsidRPr="00666689">
              <w:rPr>
                <w:rFonts w:ascii="Arial" w:hAnsi="Arial" w:cs="Arial"/>
              </w:rPr>
              <w:t>o</w:t>
            </w:r>
            <w:r>
              <w:rPr>
                <w:rFonts w:ascii="Arial" w:hAnsi="Arial" w:cs="Arial"/>
              </w:rPr>
              <w:t>raussichtliche Dauer</w:t>
            </w:r>
            <w:r w:rsidR="00666689" w:rsidRPr="00666689">
              <w:rPr>
                <w:rFonts w:ascii="Arial" w:hAnsi="Arial" w:cs="Arial"/>
              </w:rPr>
              <w:t xml:space="preserve"> </w:t>
            </w:r>
          </w:p>
          <w:permStart w:id="1276858354" w:edGrp="everyone"/>
          <w:p w14:paraId="2BBFA387" w14:textId="54E80AF8" w:rsidR="00666689" w:rsidRPr="00666689" w:rsidRDefault="00666689" w:rsidP="00441A95">
            <w:pPr>
              <w:keepNext/>
              <w:jc w:val="both"/>
              <w:outlineLvl w:val="4"/>
              <w:rPr>
                <w:rFonts w:ascii="Arial" w:hAnsi="Arial" w:cs="Arial"/>
              </w:rPr>
            </w:pPr>
            <w:r w:rsidRPr="00666689">
              <w:rPr>
                <w:rFonts w:ascii="Arial" w:hAnsi="Arial" w:cs="Arial"/>
              </w:rPr>
              <w:fldChar w:fldCharType="begin">
                <w:ffData>
                  <w:name w:val="Text7"/>
                  <w:enabled/>
                  <w:calcOnExit w:val="0"/>
                  <w:textInput/>
                </w:ffData>
              </w:fldChar>
            </w:r>
            <w:r w:rsidRPr="00666689">
              <w:rPr>
                <w:rFonts w:ascii="Arial" w:hAnsi="Arial" w:cs="Arial"/>
              </w:rPr>
              <w:instrText xml:space="preserve"> FORMTEXT </w:instrText>
            </w:r>
            <w:r w:rsidRPr="00666689">
              <w:rPr>
                <w:rFonts w:ascii="Arial" w:hAnsi="Arial" w:cs="Arial"/>
              </w:rPr>
            </w:r>
            <w:r w:rsidRPr="00666689">
              <w:rPr>
                <w:rFonts w:ascii="Arial" w:hAnsi="Arial" w:cs="Arial"/>
              </w:rPr>
              <w:fldChar w:fldCharType="separate"/>
            </w:r>
            <w:r w:rsidRPr="00666689">
              <w:rPr>
                <w:rFonts w:ascii="Arial" w:hAnsi="Arial" w:cs="Arial"/>
              </w:rPr>
              <w:t> </w:t>
            </w:r>
            <w:r w:rsidRPr="00666689">
              <w:rPr>
                <w:rFonts w:ascii="Arial" w:hAnsi="Arial" w:cs="Arial"/>
              </w:rPr>
              <w:t> </w:t>
            </w:r>
            <w:r w:rsidRPr="00666689">
              <w:rPr>
                <w:rFonts w:ascii="Arial" w:hAnsi="Arial" w:cs="Arial"/>
              </w:rPr>
              <w:t> </w:t>
            </w:r>
            <w:r w:rsidRPr="00666689">
              <w:rPr>
                <w:rFonts w:ascii="Arial" w:hAnsi="Arial" w:cs="Arial"/>
              </w:rPr>
              <w:t> </w:t>
            </w:r>
            <w:r w:rsidRPr="00666689">
              <w:rPr>
                <w:rFonts w:ascii="Arial" w:hAnsi="Arial" w:cs="Arial"/>
              </w:rPr>
              <w:t> </w:t>
            </w:r>
            <w:r w:rsidRPr="00666689">
              <w:rPr>
                <w:rFonts w:ascii="Arial" w:hAnsi="Arial" w:cs="Arial"/>
              </w:rPr>
              <w:fldChar w:fldCharType="end"/>
            </w:r>
            <w:permEnd w:id="1276858354"/>
            <w:r>
              <w:rPr>
                <w:rFonts w:ascii="Arial" w:hAnsi="Arial" w:cs="Arial"/>
              </w:rPr>
              <w:t xml:space="preserve"> </w:t>
            </w:r>
            <w:r w:rsidR="00054C64">
              <w:rPr>
                <w:rFonts w:ascii="Arial" w:hAnsi="Arial" w:cs="Arial"/>
              </w:rPr>
              <w:t>in Stunden</w:t>
            </w:r>
          </w:p>
        </w:tc>
        <w:tc>
          <w:tcPr>
            <w:tcW w:w="4036" w:type="dxa"/>
            <w:gridSpan w:val="3"/>
            <w:tcBorders>
              <w:top w:val="single" w:sz="4" w:space="0" w:color="auto"/>
              <w:left w:val="single" w:sz="4" w:space="0" w:color="auto"/>
              <w:bottom w:val="single" w:sz="4" w:space="0" w:color="auto"/>
              <w:right w:val="single" w:sz="4" w:space="0" w:color="auto"/>
            </w:tcBorders>
          </w:tcPr>
          <w:p w14:paraId="158F4E36" w14:textId="77777777" w:rsidR="00054C64" w:rsidRPr="00C2376D" w:rsidRDefault="00054C64" w:rsidP="00054C64">
            <w:pPr>
              <w:rPr>
                <w:rFonts w:ascii="Arial" w:hAnsi="Arial" w:cs="Arial"/>
              </w:rPr>
            </w:pPr>
            <w:r w:rsidRPr="00C2376D">
              <w:rPr>
                <w:rFonts w:ascii="Arial" w:hAnsi="Arial" w:cs="Arial"/>
              </w:rPr>
              <w:t>Pausen steuerbar:</w:t>
            </w:r>
          </w:p>
          <w:p w14:paraId="1E49BE51" w14:textId="42D84E4C" w:rsidR="00666689" w:rsidRPr="00666689" w:rsidRDefault="00054C64" w:rsidP="00054C64">
            <w:pPr>
              <w:keepNext/>
              <w:jc w:val="both"/>
              <w:outlineLvl w:val="4"/>
              <w:rPr>
                <w:rFonts w:ascii="Arial" w:hAnsi="Arial" w:cs="Arial"/>
              </w:rPr>
            </w:pPr>
            <w:r w:rsidRPr="00C2376D">
              <w:rPr>
                <w:rFonts w:ascii="Arial" w:hAnsi="Arial" w:cs="Arial"/>
              </w:rPr>
              <w:t xml:space="preserve">   </w:t>
            </w:r>
            <w:sdt>
              <w:sdtPr>
                <w:rPr>
                  <w:rFonts w:ascii="Arial" w:hAnsi="Arial" w:cs="Arial"/>
                </w:rPr>
                <w:id w:val="-1572570317"/>
                <w14:checkbox>
                  <w14:checked w14:val="0"/>
                  <w14:checkedState w14:val="2612" w14:font="MS Gothic"/>
                  <w14:uncheckedState w14:val="2610" w14:font="MS Gothic"/>
                </w14:checkbox>
              </w:sdtPr>
              <w:sdtEndPr/>
              <w:sdtContent>
                <w:permStart w:id="975402703" w:edGrp="everyone"/>
                <w:r w:rsidRPr="00C2376D">
                  <w:rPr>
                    <w:rFonts w:ascii="MS Gothic" w:eastAsia="MS Gothic" w:hAnsi="MS Gothic" w:cs="Arial" w:hint="eastAsia"/>
                  </w:rPr>
                  <w:t>☐</w:t>
                </w:r>
                <w:permEnd w:id="975402703"/>
              </w:sdtContent>
            </w:sdt>
            <w:r w:rsidRPr="00C2376D">
              <w:rPr>
                <w:rFonts w:ascii="Arial" w:hAnsi="Arial" w:cs="Arial"/>
              </w:rPr>
              <w:t xml:space="preserve">    ja         </w:t>
            </w:r>
            <w:sdt>
              <w:sdtPr>
                <w:rPr>
                  <w:rFonts w:ascii="Arial" w:hAnsi="Arial" w:cs="Arial"/>
                </w:rPr>
                <w:id w:val="-1561624967"/>
                <w14:checkbox>
                  <w14:checked w14:val="0"/>
                  <w14:checkedState w14:val="2612" w14:font="MS Gothic"/>
                  <w14:uncheckedState w14:val="2610" w14:font="MS Gothic"/>
                </w14:checkbox>
              </w:sdtPr>
              <w:sdtEndPr/>
              <w:sdtContent>
                <w:permStart w:id="1839431487" w:edGrp="everyone"/>
                <w:r w:rsidR="00017BD1">
                  <w:rPr>
                    <w:rFonts w:ascii="MS Gothic" w:eastAsia="MS Gothic" w:hAnsi="MS Gothic" w:cs="Arial" w:hint="eastAsia"/>
                  </w:rPr>
                  <w:t>☐</w:t>
                </w:r>
                <w:permEnd w:id="1839431487"/>
              </w:sdtContent>
            </w:sdt>
            <w:r w:rsidRPr="00C2376D">
              <w:rPr>
                <w:rFonts w:ascii="Arial" w:hAnsi="Arial" w:cs="Arial"/>
              </w:rPr>
              <w:t xml:space="preserve">    nein</w:t>
            </w:r>
          </w:p>
        </w:tc>
      </w:tr>
      <w:tr w:rsidR="00666689" w:rsidRPr="00783EBD" w14:paraId="59E58103" w14:textId="77777777" w:rsidTr="00D62EB3">
        <w:trPr>
          <w:trHeight w:val="255"/>
        </w:trPr>
        <w:tc>
          <w:tcPr>
            <w:tcW w:w="9498" w:type="dxa"/>
            <w:gridSpan w:val="8"/>
            <w:tcBorders>
              <w:top w:val="single" w:sz="4" w:space="0" w:color="auto"/>
              <w:left w:val="single" w:sz="4" w:space="0" w:color="auto"/>
              <w:bottom w:val="single" w:sz="4" w:space="0" w:color="auto"/>
              <w:right w:val="single" w:sz="4" w:space="0" w:color="auto"/>
            </w:tcBorders>
          </w:tcPr>
          <w:p w14:paraId="1F39D59E" w14:textId="67425D6B" w:rsidR="00666689" w:rsidRPr="00615EE3" w:rsidRDefault="00666689" w:rsidP="00441A95">
            <w:pPr>
              <w:rPr>
                <w:rFonts w:ascii="Arial" w:hAnsi="Arial" w:cs="Arial"/>
              </w:rPr>
            </w:pPr>
            <w:r w:rsidRPr="00615EE3">
              <w:rPr>
                <w:rFonts w:ascii="Arial" w:hAnsi="Arial" w:cs="Arial"/>
                <w:b/>
              </w:rPr>
              <w:t xml:space="preserve">Anlass und Thema des Einsatzes: </w:t>
            </w:r>
            <w:permStart w:id="1065815605" w:edGrp="everyone"/>
            <w:r w:rsidR="00E149F1" w:rsidRPr="00666689">
              <w:rPr>
                <w:rFonts w:ascii="Arial" w:hAnsi="Arial" w:cs="Arial"/>
              </w:rPr>
              <w:fldChar w:fldCharType="begin">
                <w:ffData>
                  <w:name w:val="Text7"/>
                  <w:enabled/>
                  <w:calcOnExit w:val="0"/>
                  <w:textInput/>
                </w:ffData>
              </w:fldChar>
            </w:r>
            <w:r w:rsidR="00E149F1" w:rsidRPr="00666689">
              <w:rPr>
                <w:rFonts w:ascii="Arial" w:hAnsi="Arial" w:cs="Arial"/>
              </w:rPr>
              <w:instrText xml:space="preserve"> FORMTEXT </w:instrText>
            </w:r>
            <w:r w:rsidR="00E149F1" w:rsidRPr="00666689">
              <w:rPr>
                <w:rFonts w:ascii="Arial" w:hAnsi="Arial" w:cs="Arial"/>
              </w:rPr>
            </w:r>
            <w:r w:rsidR="00E149F1" w:rsidRPr="00666689">
              <w:rPr>
                <w:rFonts w:ascii="Arial" w:hAnsi="Arial" w:cs="Arial"/>
              </w:rPr>
              <w:fldChar w:fldCharType="separate"/>
            </w:r>
            <w:r w:rsidR="00E149F1" w:rsidRPr="00666689">
              <w:rPr>
                <w:rFonts w:ascii="Arial" w:hAnsi="Arial" w:cs="Arial"/>
              </w:rPr>
              <w:t> </w:t>
            </w:r>
            <w:r w:rsidR="00E149F1" w:rsidRPr="00666689">
              <w:rPr>
                <w:rFonts w:ascii="Arial" w:hAnsi="Arial" w:cs="Arial"/>
              </w:rPr>
              <w:t> </w:t>
            </w:r>
            <w:r w:rsidR="00E149F1" w:rsidRPr="00666689">
              <w:rPr>
                <w:rFonts w:ascii="Arial" w:hAnsi="Arial" w:cs="Arial"/>
              </w:rPr>
              <w:t> </w:t>
            </w:r>
            <w:r w:rsidR="00E149F1" w:rsidRPr="00666689">
              <w:rPr>
                <w:rFonts w:ascii="Arial" w:hAnsi="Arial" w:cs="Arial"/>
              </w:rPr>
              <w:t> </w:t>
            </w:r>
            <w:r w:rsidR="00E149F1" w:rsidRPr="00666689">
              <w:rPr>
                <w:rFonts w:ascii="Arial" w:hAnsi="Arial" w:cs="Arial"/>
              </w:rPr>
              <w:t> </w:t>
            </w:r>
            <w:r w:rsidR="00E149F1" w:rsidRPr="00666689">
              <w:rPr>
                <w:rFonts w:ascii="Arial" w:hAnsi="Arial" w:cs="Arial"/>
              </w:rPr>
              <w:fldChar w:fldCharType="end"/>
            </w:r>
            <w:permEnd w:id="1065815605"/>
          </w:p>
          <w:p w14:paraId="0AB842C0" w14:textId="77777777" w:rsidR="00666689" w:rsidRPr="00DE30AE" w:rsidRDefault="00666689" w:rsidP="00441A95">
            <w:pPr>
              <w:rPr>
                <w:rFonts w:ascii="Arial" w:hAnsi="Arial" w:cs="Arial"/>
                <w:sz w:val="24"/>
                <w:szCs w:val="24"/>
              </w:rPr>
            </w:pPr>
          </w:p>
        </w:tc>
      </w:tr>
      <w:tr w:rsidR="006E706D" w:rsidRPr="00C44633" w14:paraId="5E8AFF78" w14:textId="77777777" w:rsidTr="006E706D">
        <w:trPr>
          <w:trHeight w:val="441"/>
        </w:trPr>
        <w:tc>
          <w:tcPr>
            <w:tcW w:w="4679" w:type="dxa"/>
            <w:gridSpan w:val="3"/>
            <w:tcBorders>
              <w:top w:val="single" w:sz="4" w:space="0" w:color="auto"/>
              <w:left w:val="single" w:sz="4" w:space="0" w:color="auto"/>
              <w:bottom w:val="single" w:sz="4" w:space="0" w:color="auto"/>
              <w:right w:val="single" w:sz="4" w:space="0" w:color="auto"/>
            </w:tcBorders>
          </w:tcPr>
          <w:p w14:paraId="549331F2" w14:textId="77777777" w:rsidR="006E706D" w:rsidRPr="00C2376D" w:rsidRDefault="006E706D" w:rsidP="00441A95">
            <w:pPr>
              <w:rPr>
                <w:rFonts w:ascii="Arial" w:hAnsi="Arial" w:cs="Arial"/>
                <w:bCs/>
              </w:rPr>
            </w:pPr>
            <w:r w:rsidRPr="00C2376D">
              <w:rPr>
                <w:rFonts w:ascii="Arial" w:hAnsi="Arial" w:cs="Arial"/>
              </w:rPr>
              <w:t xml:space="preserve">Anzahl Teilnehmer: </w:t>
            </w:r>
            <w:permStart w:id="140147062"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40147062"/>
          </w:p>
          <w:p w14:paraId="2DEFF34C" w14:textId="77777777" w:rsidR="006E706D" w:rsidRPr="00B544BC" w:rsidRDefault="006E706D" w:rsidP="00441A95">
            <w:pPr>
              <w:jc w:val="both"/>
              <w:rPr>
                <w:rFonts w:ascii="Arial" w:hAnsi="Arial" w:cs="Arial"/>
                <w:sz w:val="22"/>
                <w:szCs w:val="22"/>
              </w:rPr>
            </w:pPr>
          </w:p>
        </w:tc>
        <w:tc>
          <w:tcPr>
            <w:tcW w:w="4819" w:type="dxa"/>
            <w:gridSpan w:val="5"/>
            <w:tcBorders>
              <w:top w:val="single" w:sz="4" w:space="0" w:color="auto"/>
              <w:left w:val="single" w:sz="4" w:space="0" w:color="auto"/>
              <w:bottom w:val="single" w:sz="4" w:space="0" w:color="auto"/>
              <w:right w:val="single" w:sz="4" w:space="0" w:color="auto"/>
            </w:tcBorders>
          </w:tcPr>
          <w:p w14:paraId="7258C52C" w14:textId="77777777" w:rsidR="006E706D" w:rsidRDefault="00054C64" w:rsidP="00441A95">
            <w:pPr>
              <w:rPr>
                <w:rFonts w:ascii="Arial" w:hAnsi="Arial" w:cs="Arial"/>
                <w:sz w:val="22"/>
                <w:szCs w:val="22"/>
              </w:rPr>
            </w:pPr>
            <w:r>
              <w:rPr>
                <w:rFonts w:ascii="Arial" w:hAnsi="Arial" w:cs="Arial"/>
                <w:sz w:val="22"/>
                <w:szCs w:val="22"/>
              </w:rPr>
              <w:t>Doppeleinsatz</w:t>
            </w:r>
          </w:p>
          <w:p w14:paraId="288056B4" w14:textId="4534266A" w:rsidR="00054C64" w:rsidRPr="00B544BC" w:rsidRDefault="00054C64" w:rsidP="00441A95">
            <w:pPr>
              <w:rPr>
                <w:rFonts w:ascii="Arial" w:hAnsi="Arial" w:cs="Arial"/>
                <w:sz w:val="22"/>
                <w:szCs w:val="22"/>
              </w:rPr>
            </w:pPr>
            <w:r w:rsidRPr="00C2376D">
              <w:rPr>
                <w:rFonts w:ascii="Arial" w:hAnsi="Arial" w:cs="Arial"/>
              </w:rPr>
              <w:t xml:space="preserve">   </w:t>
            </w:r>
            <w:sdt>
              <w:sdtPr>
                <w:rPr>
                  <w:rFonts w:ascii="Arial" w:hAnsi="Arial" w:cs="Arial"/>
                </w:rPr>
                <w:id w:val="-1524544053"/>
                <w14:checkbox>
                  <w14:checked w14:val="0"/>
                  <w14:checkedState w14:val="2612" w14:font="MS Gothic"/>
                  <w14:uncheckedState w14:val="2610" w14:font="MS Gothic"/>
                </w14:checkbox>
              </w:sdtPr>
              <w:sdtEndPr/>
              <w:sdtContent>
                <w:permStart w:id="1429079078" w:edGrp="everyone"/>
                <w:r w:rsidR="00017BD1">
                  <w:rPr>
                    <w:rFonts w:ascii="MS Gothic" w:eastAsia="MS Gothic" w:hAnsi="MS Gothic" w:cs="Arial" w:hint="eastAsia"/>
                  </w:rPr>
                  <w:t>☐</w:t>
                </w:r>
                <w:permEnd w:id="1429079078"/>
              </w:sdtContent>
            </w:sdt>
            <w:r w:rsidRPr="00C2376D">
              <w:rPr>
                <w:rFonts w:ascii="Arial" w:hAnsi="Arial" w:cs="Arial"/>
              </w:rPr>
              <w:t xml:space="preserve">    ja         </w:t>
            </w:r>
            <w:sdt>
              <w:sdtPr>
                <w:rPr>
                  <w:rFonts w:ascii="Arial" w:hAnsi="Arial" w:cs="Arial"/>
                </w:rPr>
                <w:id w:val="-1334439096"/>
                <w14:checkbox>
                  <w14:checked w14:val="0"/>
                  <w14:checkedState w14:val="2612" w14:font="MS Gothic"/>
                  <w14:uncheckedState w14:val="2610" w14:font="MS Gothic"/>
                </w14:checkbox>
              </w:sdtPr>
              <w:sdtEndPr/>
              <w:sdtContent>
                <w:permStart w:id="1712684209" w:edGrp="everyone"/>
                <w:r w:rsidR="00017BD1">
                  <w:rPr>
                    <w:rFonts w:ascii="MS Gothic" w:eastAsia="MS Gothic" w:hAnsi="MS Gothic" w:cs="Arial" w:hint="eastAsia"/>
                  </w:rPr>
                  <w:t>☐</w:t>
                </w:r>
                <w:permEnd w:id="1712684209"/>
              </w:sdtContent>
            </w:sdt>
            <w:r w:rsidRPr="00C2376D">
              <w:rPr>
                <w:rFonts w:ascii="Arial" w:hAnsi="Arial" w:cs="Arial"/>
              </w:rPr>
              <w:t xml:space="preserve">    nein</w:t>
            </w:r>
          </w:p>
        </w:tc>
      </w:tr>
      <w:tr w:rsidR="002C5DFD" w:rsidRPr="00C44633" w14:paraId="00144A7D" w14:textId="77777777" w:rsidTr="00DF6DF0">
        <w:trPr>
          <w:trHeight w:val="1095"/>
        </w:trPr>
        <w:tc>
          <w:tcPr>
            <w:tcW w:w="7022" w:type="dxa"/>
            <w:gridSpan w:val="7"/>
            <w:tcBorders>
              <w:top w:val="single" w:sz="4" w:space="0" w:color="auto"/>
              <w:left w:val="single" w:sz="4" w:space="0" w:color="auto"/>
              <w:bottom w:val="single" w:sz="4" w:space="0" w:color="auto"/>
              <w:right w:val="single" w:sz="4" w:space="0" w:color="auto"/>
            </w:tcBorders>
          </w:tcPr>
          <w:p w14:paraId="22E6B5D7" w14:textId="77777777" w:rsidR="002C5DFD" w:rsidRPr="006D0C46" w:rsidRDefault="002C5DFD" w:rsidP="002C5DFD">
            <w:pPr>
              <w:ind w:left="360" w:hanging="360"/>
              <w:rPr>
                <w:rFonts w:ascii="Arial" w:hAnsi="Arial" w:cs="Arial"/>
                <w:b/>
              </w:rPr>
            </w:pPr>
            <w:r w:rsidRPr="006D0C46">
              <w:rPr>
                <w:rFonts w:ascii="Arial" w:hAnsi="Arial" w:cs="Arial"/>
                <w:b/>
              </w:rPr>
              <w:t>Bevorzugte Kommunikationsform:</w:t>
            </w:r>
          </w:p>
          <w:sdt>
            <w:sdtPr>
              <w:rPr>
                <w:rFonts w:ascii="Arial" w:hAnsi="Arial" w:cs="Arial"/>
                <w:b/>
                <w:bCs/>
                <w:color w:val="C00000"/>
              </w:rPr>
              <w:alias w:val="GSD / KH"/>
              <w:tag w:val="GSD / KH"/>
              <w:id w:val="1157346728"/>
              <w:comboBox>
                <w:listItem w:displayText="Zur Auswahl hier klicken" w:value="Zur Auswahl hier klicken"/>
                <w:listItem w:displayText="Gebärdensprachdolmetschen" w:value="Gebärdensprachdolmetschen"/>
                <w:listItem w:displayText="Schriftdolmetschen" w:value="Schriftdolmetschen"/>
                <w:listItem w:displayText="Lormen / taktiles Gebärden" w:value="Lormen / taktiles Gebärden"/>
                <w:listItem w:displayText="sonstige Unterstützung" w:value="sonstige Unterstützung"/>
              </w:comboBox>
            </w:sdtPr>
            <w:sdtEndPr/>
            <w:sdtContent>
              <w:p w14:paraId="07DAB2BB" w14:textId="0F41D52C" w:rsidR="002C5DFD" w:rsidRPr="001160BF" w:rsidRDefault="000C0E39" w:rsidP="002C5DFD">
                <w:pPr>
                  <w:jc w:val="both"/>
                  <w:rPr>
                    <w:rFonts w:ascii="Arial" w:hAnsi="Arial" w:cs="Arial"/>
                  </w:rPr>
                </w:pPr>
                <w:r w:rsidRPr="000C0E39">
                  <w:rPr>
                    <w:rFonts w:ascii="Arial" w:hAnsi="Arial" w:cs="Arial"/>
                    <w:b/>
                    <w:bCs/>
                    <w:color w:val="C00000"/>
                  </w:rPr>
                  <w:t>Zur Auswahl hier klicken</w:t>
                </w:r>
              </w:p>
            </w:sdtContent>
          </w:sdt>
          <w:p w14:paraId="117CC41B" w14:textId="70A8F9E5" w:rsidR="002C5DFD" w:rsidRPr="002C5DFD" w:rsidRDefault="002C5DFD" w:rsidP="002C5DFD">
            <w:pPr>
              <w:spacing w:line="320" w:lineRule="exact"/>
              <w:rPr>
                <w:rFonts w:ascii="Arial" w:hAnsi="Arial" w:cs="Arial"/>
                <w:bCs/>
              </w:rPr>
            </w:pPr>
            <w:r w:rsidRPr="001160BF">
              <w:rPr>
                <w:rFonts w:ascii="Arial" w:hAnsi="Arial" w:cs="Arial"/>
                <w:bCs/>
              </w:rPr>
              <w:t xml:space="preserve">bei sonstiges bitte benennen: </w:t>
            </w:r>
            <w:permStart w:id="1082133962" w:edGrp="everyone"/>
            <w:r w:rsidRPr="001160BF">
              <w:rPr>
                <w:rFonts w:ascii="Arial" w:hAnsi="Arial" w:cs="Arial"/>
                <w:bCs/>
              </w:rPr>
              <w:fldChar w:fldCharType="begin">
                <w:ffData>
                  <w:name w:val="Text7"/>
                  <w:enabled/>
                  <w:calcOnExit w:val="0"/>
                  <w:textInput/>
                </w:ffData>
              </w:fldChar>
            </w:r>
            <w:r w:rsidRPr="001160BF">
              <w:rPr>
                <w:rFonts w:ascii="Arial" w:hAnsi="Arial" w:cs="Arial"/>
                <w:bCs/>
              </w:rPr>
              <w:instrText xml:space="preserve"> FORMTEXT </w:instrText>
            </w:r>
            <w:r w:rsidRPr="001160BF">
              <w:rPr>
                <w:rFonts w:ascii="Arial" w:hAnsi="Arial" w:cs="Arial"/>
                <w:bCs/>
              </w:rPr>
            </w:r>
            <w:r w:rsidRPr="001160BF">
              <w:rPr>
                <w:rFonts w:ascii="Arial" w:hAnsi="Arial" w:cs="Arial"/>
                <w:bCs/>
              </w:rPr>
              <w:fldChar w:fldCharType="separate"/>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rPr>
              <w:fldChar w:fldCharType="end"/>
            </w:r>
            <w:permEnd w:id="1082133962"/>
          </w:p>
        </w:tc>
        <w:tc>
          <w:tcPr>
            <w:tcW w:w="2476" w:type="dxa"/>
            <w:tcBorders>
              <w:top w:val="single" w:sz="4" w:space="0" w:color="auto"/>
              <w:left w:val="single" w:sz="4" w:space="0" w:color="auto"/>
              <w:bottom w:val="single" w:sz="4" w:space="0" w:color="auto"/>
              <w:right w:val="single" w:sz="4" w:space="0" w:color="auto"/>
            </w:tcBorders>
          </w:tcPr>
          <w:p w14:paraId="07C2717A" w14:textId="77777777" w:rsidR="002C5DFD" w:rsidRPr="001160BF" w:rsidRDefault="002C5DFD" w:rsidP="002C5DFD">
            <w:pPr>
              <w:rPr>
                <w:rFonts w:ascii="Arial" w:hAnsi="Arial" w:cs="Arial"/>
                <w:lang w:val="en-US"/>
              </w:rPr>
            </w:pPr>
          </w:p>
          <w:p w14:paraId="4987FFCE" w14:textId="72337763" w:rsidR="002C5DFD" w:rsidRPr="001160BF" w:rsidRDefault="002C5DFD" w:rsidP="002C5DFD">
            <w:pPr>
              <w:rPr>
                <w:rFonts w:ascii="Arial" w:hAnsi="Arial" w:cs="Arial"/>
                <w:i/>
                <w:lang w:val="en-US"/>
              </w:rPr>
            </w:pPr>
            <w:r w:rsidRPr="001160BF">
              <w:rPr>
                <w:rFonts w:ascii="Arial" w:hAnsi="Arial" w:cs="Arial"/>
                <w:lang w:val="en-US"/>
              </w:rPr>
              <w:t xml:space="preserve"> </w:t>
            </w:r>
            <w:sdt>
              <w:sdtPr>
                <w:rPr>
                  <w:rFonts w:ascii="Arial" w:hAnsi="Arial" w:cs="Arial"/>
                  <w:lang w:val="en-US"/>
                </w:rPr>
                <w:id w:val="-1072730828"/>
                <w14:checkbox>
                  <w14:checked w14:val="0"/>
                  <w14:checkedState w14:val="2612" w14:font="MS Gothic"/>
                  <w14:uncheckedState w14:val="2610" w14:font="MS Gothic"/>
                </w14:checkbox>
              </w:sdtPr>
              <w:sdtEndPr/>
              <w:sdtContent>
                <w:permStart w:id="87898999" w:edGrp="everyone"/>
                <w:r w:rsidR="00017BD1">
                  <w:rPr>
                    <w:rFonts w:ascii="MS Gothic" w:eastAsia="MS Gothic" w:hAnsi="MS Gothic" w:cs="Arial" w:hint="eastAsia"/>
                    <w:lang w:val="en-US"/>
                  </w:rPr>
                  <w:t>☐</w:t>
                </w:r>
                <w:permEnd w:id="87898999"/>
              </w:sdtContent>
            </w:sdt>
            <w:r w:rsidRPr="001160BF">
              <w:rPr>
                <w:rFonts w:ascii="Arial" w:hAnsi="Arial" w:cs="Arial"/>
                <w:lang w:val="en-US"/>
              </w:rPr>
              <w:t xml:space="preserve">   </w:t>
            </w:r>
            <w:r w:rsidRPr="001160BF">
              <w:rPr>
                <w:rFonts w:ascii="Arial" w:hAnsi="Arial" w:cs="Arial"/>
                <w:i/>
                <w:lang w:val="en-US"/>
              </w:rPr>
              <w:t xml:space="preserve">   </w:t>
            </w:r>
            <w:r w:rsidRPr="001160BF">
              <w:rPr>
                <w:rFonts w:ascii="Arial" w:hAnsi="Arial" w:cs="Arial"/>
                <w:lang w:val="en-US"/>
              </w:rPr>
              <w:t>Präsenz</w:t>
            </w:r>
          </w:p>
          <w:p w14:paraId="7A7BF288" w14:textId="016D5B4E" w:rsidR="002C5DFD" w:rsidRPr="00C2376D" w:rsidRDefault="002C5DFD" w:rsidP="002C5DFD">
            <w:pPr>
              <w:rPr>
                <w:rFonts w:ascii="Arial" w:hAnsi="Arial" w:cs="Arial"/>
              </w:rPr>
            </w:pPr>
            <w:r w:rsidRPr="001160BF">
              <w:rPr>
                <w:rFonts w:ascii="Arial" w:hAnsi="Arial" w:cs="Arial"/>
                <w:lang w:val="en-US"/>
              </w:rPr>
              <w:t xml:space="preserve"> </w:t>
            </w:r>
            <w:sdt>
              <w:sdtPr>
                <w:rPr>
                  <w:rFonts w:ascii="Arial" w:hAnsi="Arial" w:cs="Arial"/>
                  <w:lang w:val="en-US"/>
                </w:rPr>
                <w:id w:val="-928502645"/>
                <w14:checkbox>
                  <w14:checked w14:val="0"/>
                  <w14:checkedState w14:val="2612" w14:font="MS Gothic"/>
                  <w14:uncheckedState w14:val="2610" w14:font="MS Gothic"/>
                </w14:checkbox>
              </w:sdtPr>
              <w:sdtEndPr/>
              <w:sdtContent>
                <w:permStart w:id="1558912013" w:edGrp="everyone"/>
                <w:r w:rsidRPr="001160BF">
                  <w:rPr>
                    <w:rFonts w:ascii="Segoe UI Symbol" w:eastAsia="MS Gothic" w:hAnsi="Segoe UI Symbol" w:cs="Segoe UI Symbol"/>
                    <w:lang w:val="en-US"/>
                  </w:rPr>
                  <w:t>☐</w:t>
                </w:r>
                <w:permEnd w:id="1558912013"/>
              </w:sdtContent>
            </w:sdt>
            <w:r w:rsidRPr="001160BF">
              <w:rPr>
                <w:rFonts w:ascii="Arial" w:hAnsi="Arial" w:cs="Arial"/>
                <w:lang w:val="en-US"/>
              </w:rPr>
              <w:t xml:space="preserve">      Online</w:t>
            </w:r>
          </w:p>
        </w:tc>
      </w:tr>
      <w:tr w:rsidR="004E648A" w:rsidRPr="00C44633" w14:paraId="177C6C20" w14:textId="77777777" w:rsidTr="00324536">
        <w:trPr>
          <w:trHeight w:val="182"/>
        </w:trPr>
        <w:tc>
          <w:tcPr>
            <w:tcW w:w="9498" w:type="dxa"/>
            <w:gridSpan w:val="8"/>
            <w:tcBorders>
              <w:top w:val="single" w:sz="4" w:space="0" w:color="auto"/>
              <w:left w:val="nil"/>
              <w:bottom w:val="single" w:sz="4" w:space="0" w:color="auto"/>
              <w:right w:val="nil"/>
            </w:tcBorders>
          </w:tcPr>
          <w:p w14:paraId="1D45BD50" w14:textId="77777777" w:rsidR="004E648A" w:rsidRPr="00C2376D" w:rsidRDefault="004E648A" w:rsidP="00324536">
            <w:pPr>
              <w:spacing w:line="200" w:lineRule="atLeast"/>
              <w:rPr>
                <w:rFonts w:ascii="Arial" w:hAnsi="Arial" w:cs="Arial"/>
              </w:rPr>
            </w:pPr>
          </w:p>
        </w:tc>
      </w:tr>
      <w:permStart w:id="386406121" w:edGrp="everyone"/>
      <w:tr w:rsidR="00C2376D" w:rsidRPr="00C44633" w14:paraId="3D105E1D" w14:textId="77777777" w:rsidTr="006D0C46">
        <w:trPr>
          <w:trHeight w:val="273"/>
        </w:trPr>
        <w:tc>
          <w:tcPr>
            <w:tcW w:w="9498"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3AC28" w14:textId="2EB5FE4C" w:rsidR="00C2376D" w:rsidRPr="003E43EE" w:rsidRDefault="002D0826" w:rsidP="003E43EE">
            <w:pPr>
              <w:ind w:left="567"/>
              <w:rPr>
                <w:rFonts w:ascii="Arial" w:hAnsi="Arial" w:cs="Arial"/>
                <w:b/>
                <w:bCs/>
                <w:sz w:val="22"/>
                <w:szCs w:val="22"/>
              </w:rPr>
            </w:pPr>
            <w:sdt>
              <w:sdtPr>
                <w:rPr>
                  <w:rFonts w:ascii="MS Gothic" w:eastAsia="MS Gothic" w:hAnsi="MS Gothic" w:cs="Arial"/>
                  <w:sz w:val="28"/>
                  <w:szCs w:val="28"/>
                </w:rPr>
                <w:alias w:val="AG"/>
                <w:tag w:val="AG"/>
                <w:id w:val="-1483071009"/>
                <w14:checkbox>
                  <w14:checked w14:val="0"/>
                  <w14:checkedState w14:val="2612" w14:font="MS Gothic"/>
                  <w14:uncheckedState w14:val="2610" w14:font="MS Gothic"/>
                </w14:checkbox>
              </w:sdtPr>
              <w:sdtEndPr/>
              <w:sdtContent>
                <w:r w:rsidR="00017BD1">
                  <w:rPr>
                    <w:rFonts w:ascii="MS Gothic" w:eastAsia="MS Gothic" w:hAnsi="MS Gothic" w:cs="Arial" w:hint="eastAsia"/>
                    <w:sz w:val="28"/>
                    <w:szCs w:val="28"/>
                  </w:rPr>
                  <w:t>☐</w:t>
                </w:r>
              </w:sdtContent>
            </w:sdt>
            <w:r w:rsidR="003E43EE" w:rsidRPr="003E43EE">
              <w:rPr>
                <w:rFonts w:ascii="Arial" w:hAnsi="Arial" w:cs="Arial"/>
                <w:b/>
                <w:bCs/>
                <w:sz w:val="22"/>
                <w:szCs w:val="22"/>
              </w:rPr>
              <w:t xml:space="preserve"> </w:t>
            </w:r>
            <w:permEnd w:id="386406121"/>
            <w:r w:rsidR="00C2376D" w:rsidRPr="003E43EE">
              <w:rPr>
                <w:rFonts w:ascii="Arial" w:hAnsi="Arial" w:cs="Arial"/>
                <w:b/>
                <w:bCs/>
                <w:sz w:val="22"/>
                <w:szCs w:val="22"/>
              </w:rPr>
              <w:t>Jahresleistungen</w:t>
            </w:r>
            <w:r w:rsidR="007225C2" w:rsidRPr="003E43EE">
              <w:rPr>
                <w:rFonts w:ascii="Arial" w:hAnsi="Arial" w:cs="Arial"/>
                <w:b/>
                <w:bCs/>
                <w:sz w:val="22"/>
                <w:szCs w:val="22"/>
              </w:rPr>
              <w:t>/Budget</w:t>
            </w:r>
          </w:p>
        </w:tc>
      </w:tr>
      <w:tr w:rsidR="00C2376D" w:rsidRPr="00C44633" w14:paraId="13E7D0AF" w14:textId="77777777" w:rsidTr="00D62EB3">
        <w:trPr>
          <w:trHeight w:val="441"/>
        </w:trPr>
        <w:tc>
          <w:tcPr>
            <w:tcW w:w="9498" w:type="dxa"/>
            <w:gridSpan w:val="8"/>
            <w:tcBorders>
              <w:top w:val="single" w:sz="4" w:space="0" w:color="auto"/>
              <w:left w:val="single" w:sz="4" w:space="0" w:color="auto"/>
              <w:bottom w:val="single" w:sz="4" w:space="0" w:color="auto"/>
              <w:right w:val="single" w:sz="4" w:space="0" w:color="auto"/>
            </w:tcBorders>
          </w:tcPr>
          <w:p w14:paraId="45E5973D" w14:textId="1A1B28FC" w:rsidR="00C2376D" w:rsidRPr="00C2376D" w:rsidRDefault="00C2376D" w:rsidP="00C2376D">
            <w:pPr>
              <w:pStyle w:val="Listenabsatz"/>
              <w:ind w:left="0"/>
              <w:rPr>
                <w:rFonts w:ascii="Arial" w:hAnsi="Arial" w:cs="Arial"/>
                <w:b/>
                <w:bCs/>
                <w:sz w:val="22"/>
                <w:szCs w:val="22"/>
              </w:rPr>
            </w:pPr>
            <w:r w:rsidRPr="00C2376D">
              <w:rPr>
                <w:rFonts w:ascii="Arial" w:hAnsi="Arial" w:cs="Arial"/>
              </w:rPr>
              <w:t>Zeitraum von</w:t>
            </w:r>
            <w:r>
              <w:rPr>
                <w:rFonts w:ascii="Arial" w:hAnsi="Arial" w:cs="Arial"/>
                <w:b/>
                <w:bCs/>
                <w:sz w:val="22"/>
                <w:szCs w:val="22"/>
              </w:rPr>
              <w:t xml:space="preserve"> </w:t>
            </w:r>
            <w:permStart w:id="242508960"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242508960"/>
            <w:r>
              <w:rPr>
                <w:rFonts w:ascii="Arial" w:hAnsi="Arial" w:cs="Arial"/>
                <w:bCs/>
              </w:rPr>
              <w:t xml:space="preserve"> bis </w:t>
            </w:r>
            <w:permStart w:id="221392788"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221392788"/>
          </w:p>
        </w:tc>
      </w:tr>
      <w:tr w:rsidR="001006CF" w:rsidRPr="00C44633" w14:paraId="7D03D795" w14:textId="77777777" w:rsidTr="00924A1C">
        <w:trPr>
          <w:trHeight w:val="2944"/>
        </w:trPr>
        <w:tc>
          <w:tcPr>
            <w:tcW w:w="4820" w:type="dxa"/>
            <w:gridSpan w:val="4"/>
            <w:tcBorders>
              <w:top w:val="single" w:sz="4" w:space="0" w:color="auto"/>
              <w:left w:val="single" w:sz="4" w:space="0" w:color="auto"/>
              <w:bottom w:val="single" w:sz="4" w:space="0" w:color="auto"/>
              <w:right w:val="nil"/>
            </w:tcBorders>
          </w:tcPr>
          <w:p w14:paraId="234114D6" w14:textId="77777777" w:rsidR="001006CF" w:rsidRPr="00615EE3" w:rsidRDefault="001006CF" w:rsidP="00C2376D">
            <w:pPr>
              <w:pStyle w:val="Listenabsatz"/>
              <w:ind w:left="0"/>
              <w:rPr>
                <w:rFonts w:ascii="Arial" w:hAnsi="Arial" w:cs="Arial"/>
                <w:b/>
              </w:rPr>
            </w:pPr>
            <w:r w:rsidRPr="00615EE3">
              <w:rPr>
                <w:rFonts w:ascii="Arial" w:hAnsi="Arial" w:cs="Arial"/>
                <w:b/>
              </w:rPr>
              <w:t>Anlass/Thema und Dauer der jeweiligen Einsätze</w:t>
            </w:r>
          </w:p>
          <w:permStart w:id="1608938028" w:edGrp="everyone"/>
          <w:p w14:paraId="655C0CA7" w14:textId="1EE9C70C" w:rsidR="001006CF" w:rsidRPr="004E648A" w:rsidRDefault="001006CF" w:rsidP="001006CF">
            <w:pPr>
              <w:pStyle w:val="Listenabsatz"/>
              <w:numPr>
                <w:ilvl w:val="0"/>
                <w:numId w:val="29"/>
              </w:numPr>
              <w:tabs>
                <w:tab w:val="left" w:pos="4540"/>
              </w:tabs>
              <w:rPr>
                <w:rFonts w:ascii="Arial" w:hAnsi="Arial" w:cs="Arial"/>
              </w:rPr>
            </w:pPr>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608938028"/>
            <w:r>
              <w:rPr>
                <w:rFonts w:ascii="Arial" w:hAnsi="Arial" w:cs="Arial"/>
                <w:bCs/>
              </w:rPr>
              <w:t xml:space="preserve"> </w:t>
            </w:r>
          </w:p>
          <w:p w14:paraId="6BFDFD7F" w14:textId="3439BBD5" w:rsidR="001006CF" w:rsidRPr="00C2376D" w:rsidRDefault="001006CF" w:rsidP="006E706D">
            <w:pPr>
              <w:tabs>
                <w:tab w:val="left" w:pos="3976"/>
              </w:tabs>
              <w:rPr>
                <w:rFonts w:ascii="Arial" w:hAnsi="Arial" w:cs="Arial"/>
              </w:rPr>
            </w:pPr>
            <w:r>
              <w:rPr>
                <w:rFonts w:ascii="Arial" w:hAnsi="Arial" w:cs="Arial"/>
              </w:rPr>
              <w:t xml:space="preserve">            Anzahl der Teilnehmer </w:t>
            </w:r>
            <w:permStart w:id="672023820"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672023820"/>
            <w:r>
              <w:rPr>
                <w:rFonts w:ascii="Arial" w:hAnsi="Arial" w:cs="Arial"/>
                <w:bCs/>
              </w:rPr>
              <w:t xml:space="preserve"> </w:t>
            </w:r>
          </w:p>
          <w:permStart w:id="1729386787" w:edGrp="everyone"/>
          <w:p w14:paraId="174088DE" w14:textId="177BAEC0" w:rsidR="001006CF" w:rsidRPr="004E648A" w:rsidRDefault="001006CF" w:rsidP="00615EE3">
            <w:pPr>
              <w:pStyle w:val="Listenabsatz"/>
              <w:numPr>
                <w:ilvl w:val="0"/>
                <w:numId w:val="29"/>
              </w:numPr>
              <w:rPr>
                <w:rFonts w:ascii="Arial" w:hAnsi="Arial" w:cs="Arial"/>
              </w:rPr>
            </w:pPr>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729386787"/>
            <w:r>
              <w:rPr>
                <w:rFonts w:ascii="Arial" w:hAnsi="Arial" w:cs="Arial"/>
                <w:bCs/>
              </w:rPr>
              <w:t xml:space="preserve"> </w:t>
            </w:r>
          </w:p>
          <w:p w14:paraId="571F406F" w14:textId="577AEC0F" w:rsidR="001006CF" w:rsidRDefault="001006CF" w:rsidP="004E648A">
            <w:pPr>
              <w:rPr>
                <w:rFonts w:ascii="Arial" w:hAnsi="Arial" w:cs="Arial"/>
                <w:bCs/>
              </w:rPr>
            </w:pPr>
            <w:r>
              <w:rPr>
                <w:rFonts w:ascii="Arial" w:hAnsi="Arial" w:cs="Arial"/>
              </w:rPr>
              <w:t xml:space="preserve">            Anzahl der Teilnehmer </w:t>
            </w:r>
            <w:permStart w:id="1389707363"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389707363"/>
            <w:r>
              <w:rPr>
                <w:rFonts w:ascii="Arial" w:hAnsi="Arial" w:cs="Arial"/>
                <w:bCs/>
              </w:rPr>
              <w:t xml:space="preserve"> </w:t>
            </w:r>
          </w:p>
          <w:permStart w:id="1054018925" w:edGrp="everyone"/>
          <w:p w14:paraId="331C77A2" w14:textId="2DDFE6F9" w:rsidR="001006CF" w:rsidRPr="001006CF" w:rsidRDefault="001006CF" w:rsidP="001006CF">
            <w:pPr>
              <w:pStyle w:val="Listenabsatz"/>
              <w:numPr>
                <w:ilvl w:val="0"/>
                <w:numId w:val="29"/>
              </w:numPr>
              <w:rPr>
                <w:rFonts w:ascii="Arial" w:hAnsi="Arial" w:cs="Arial"/>
              </w:rPr>
            </w:pPr>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054018925"/>
            <w:r>
              <w:rPr>
                <w:rFonts w:ascii="Arial" w:hAnsi="Arial" w:cs="Arial"/>
                <w:bCs/>
              </w:rPr>
              <w:br/>
            </w:r>
            <w:r>
              <w:rPr>
                <w:rFonts w:ascii="Arial" w:hAnsi="Arial" w:cs="Arial"/>
              </w:rPr>
              <w:t xml:space="preserve">Anzahl der Teilnehmer </w:t>
            </w:r>
            <w:permStart w:id="496264652"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496264652"/>
            <w:r>
              <w:rPr>
                <w:rFonts w:ascii="Arial" w:hAnsi="Arial" w:cs="Arial"/>
              </w:rPr>
              <w:t xml:space="preserve"> </w:t>
            </w:r>
          </w:p>
          <w:p w14:paraId="098383D6" w14:textId="11305E4F" w:rsidR="001006CF" w:rsidRPr="00924A1C" w:rsidRDefault="001006CF" w:rsidP="004E648A">
            <w:pPr>
              <w:pStyle w:val="Listenabsatz"/>
              <w:numPr>
                <w:ilvl w:val="0"/>
                <w:numId w:val="29"/>
              </w:numPr>
              <w:rPr>
                <w:rFonts w:ascii="Arial" w:hAnsi="Arial" w:cs="Arial"/>
              </w:rPr>
            </w:pPr>
            <w:r w:rsidRPr="00C2376D">
              <w:rPr>
                <w:rFonts w:ascii="Arial" w:hAnsi="Arial" w:cs="Arial"/>
                <w:bCs/>
              </w:rPr>
              <w:t xml:space="preserve"> </w:t>
            </w:r>
            <w:permStart w:id="1258119005"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258119005"/>
            <w:r>
              <w:rPr>
                <w:rFonts w:ascii="Arial" w:hAnsi="Arial" w:cs="Arial"/>
                <w:bCs/>
              </w:rPr>
              <w:br/>
              <w:t xml:space="preserve">Anzahl der Teilnehmer </w:t>
            </w:r>
            <w:permStart w:id="53811998"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53811998"/>
          </w:p>
        </w:tc>
        <w:tc>
          <w:tcPr>
            <w:tcW w:w="4678" w:type="dxa"/>
            <w:gridSpan w:val="4"/>
            <w:tcBorders>
              <w:top w:val="single" w:sz="4" w:space="0" w:color="auto"/>
              <w:left w:val="nil"/>
              <w:bottom w:val="single" w:sz="4" w:space="0" w:color="auto"/>
              <w:right w:val="single" w:sz="4" w:space="0" w:color="auto"/>
            </w:tcBorders>
          </w:tcPr>
          <w:p w14:paraId="6818375E" w14:textId="77777777" w:rsidR="00924A1C" w:rsidRDefault="00924A1C" w:rsidP="00924A1C">
            <w:pPr>
              <w:pStyle w:val="Listenabsatz"/>
              <w:rPr>
                <w:rFonts w:ascii="Arial" w:hAnsi="Arial" w:cs="Arial"/>
                <w:bCs/>
              </w:rPr>
            </w:pPr>
          </w:p>
          <w:p w14:paraId="3EB6D6B6" w14:textId="7341C6C9" w:rsidR="001006CF" w:rsidRPr="004E648A" w:rsidRDefault="001006CF" w:rsidP="00924A1C">
            <w:pPr>
              <w:pStyle w:val="Listenabsatz"/>
              <w:ind w:left="0"/>
              <w:rPr>
                <w:rFonts w:ascii="Arial" w:hAnsi="Arial" w:cs="Arial"/>
              </w:rPr>
            </w:pPr>
            <w:r>
              <w:rPr>
                <w:rFonts w:ascii="Arial" w:hAnsi="Arial" w:cs="Arial"/>
                <w:bCs/>
              </w:rPr>
              <w:t xml:space="preserve">à </w:t>
            </w:r>
            <w:permStart w:id="1087653743"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087653743"/>
            <w:r>
              <w:rPr>
                <w:rFonts w:ascii="Arial" w:hAnsi="Arial" w:cs="Arial"/>
                <w:bCs/>
              </w:rPr>
              <w:t xml:space="preserve">Stunden      pro Jahr </w:t>
            </w:r>
            <w:permStart w:id="409098449"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409098449"/>
            <w:r>
              <w:rPr>
                <w:rFonts w:ascii="Arial" w:hAnsi="Arial" w:cs="Arial"/>
                <w:bCs/>
              </w:rPr>
              <w:t xml:space="preserve"> Termine</w:t>
            </w:r>
            <w:r w:rsidRPr="00C2376D">
              <w:rPr>
                <w:rFonts w:ascii="Arial" w:hAnsi="Arial" w:cs="Arial"/>
                <w:bCs/>
              </w:rPr>
              <w:t xml:space="preserve"> </w:t>
            </w:r>
            <w:r w:rsidR="00924A1C">
              <w:rPr>
                <w:rFonts w:ascii="Arial" w:hAnsi="Arial" w:cs="Arial"/>
                <w:bCs/>
              </w:rPr>
              <w:t xml:space="preserve">Pausen steuerbar:    </w:t>
            </w:r>
            <w:r w:rsidR="00924A1C">
              <w:rPr>
                <w:rFonts w:ascii="MS Gothic" w:eastAsia="MS Gothic" w:hAnsi="MS Gothic" w:cs="Arial" w:hint="eastAsia"/>
              </w:rPr>
              <w:t>☐</w:t>
            </w:r>
            <w:r w:rsidR="00924A1C" w:rsidRPr="00C2376D">
              <w:rPr>
                <w:rFonts w:ascii="Arial" w:hAnsi="Arial" w:cs="Arial"/>
              </w:rPr>
              <w:t xml:space="preserve"> ja   </w:t>
            </w:r>
            <w:r w:rsidR="00924A1C" w:rsidRPr="00C2376D">
              <w:rPr>
                <w:rFonts w:ascii="MS Gothic" w:eastAsia="MS Gothic" w:hAnsi="MS Gothic" w:cs="Arial" w:hint="eastAsia"/>
              </w:rPr>
              <w:t>☐</w:t>
            </w:r>
            <w:r w:rsidR="00924A1C" w:rsidRPr="00C2376D">
              <w:rPr>
                <w:rFonts w:ascii="Arial" w:hAnsi="Arial" w:cs="Arial"/>
              </w:rPr>
              <w:t xml:space="preserve"> </w:t>
            </w:r>
            <w:r w:rsidR="00924A1C">
              <w:rPr>
                <w:rFonts w:ascii="Arial" w:hAnsi="Arial" w:cs="Arial"/>
              </w:rPr>
              <w:t xml:space="preserve"> </w:t>
            </w:r>
            <w:r w:rsidR="00924A1C" w:rsidRPr="00C2376D">
              <w:rPr>
                <w:rFonts w:ascii="Arial" w:hAnsi="Arial" w:cs="Arial"/>
              </w:rPr>
              <w:t>nein</w:t>
            </w:r>
            <w:r w:rsidR="00924A1C">
              <w:rPr>
                <w:rFonts w:ascii="Arial" w:hAnsi="Arial" w:cs="Arial"/>
              </w:rPr>
              <w:t>:</w:t>
            </w:r>
            <w:r w:rsidR="00924A1C">
              <w:rPr>
                <w:rFonts w:ascii="Arial" w:hAnsi="Arial" w:cs="Arial"/>
              </w:rPr>
              <w:br/>
              <w:t>à</w:t>
            </w:r>
            <w:r>
              <w:rPr>
                <w:rFonts w:ascii="Arial" w:hAnsi="Arial" w:cs="Arial"/>
                <w:bCs/>
              </w:rPr>
              <w:t xml:space="preserve"> </w:t>
            </w:r>
            <w:permStart w:id="670058998"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670058998"/>
            <w:r>
              <w:rPr>
                <w:rFonts w:ascii="Arial" w:hAnsi="Arial" w:cs="Arial"/>
                <w:bCs/>
              </w:rPr>
              <w:t xml:space="preserve">Stunden      pro Jahr </w:t>
            </w:r>
            <w:permStart w:id="1752369858" w:edGrp="everyone"/>
            <w:r w:rsidRPr="00C2376D">
              <w:rPr>
                <w:rFonts w:ascii="Arial" w:hAnsi="Arial" w:cs="Arial"/>
                <w:bCs/>
              </w:rPr>
              <w:fldChar w:fldCharType="begin">
                <w:ffData>
                  <w:name w:val="Text7"/>
                  <w:enabled/>
                  <w:calcOnExit w:val="0"/>
                  <w:textInput/>
                </w:ffData>
              </w:fldChar>
            </w:r>
            <w:r w:rsidRPr="00C2376D">
              <w:rPr>
                <w:rFonts w:ascii="Arial" w:hAnsi="Arial" w:cs="Arial"/>
                <w:bCs/>
              </w:rPr>
              <w:instrText xml:space="preserve"> FORMTEXT </w:instrText>
            </w:r>
            <w:r w:rsidRPr="00C2376D">
              <w:rPr>
                <w:rFonts w:ascii="Arial" w:hAnsi="Arial" w:cs="Arial"/>
                <w:bCs/>
              </w:rPr>
            </w:r>
            <w:r w:rsidRPr="00C2376D">
              <w:rPr>
                <w:rFonts w:ascii="Arial" w:hAnsi="Arial" w:cs="Arial"/>
                <w:bCs/>
              </w:rPr>
              <w:fldChar w:fldCharType="separate"/>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noProof/>
              </w:rPr>
              <w:t> </w:t>
            </w:r>
            <w:r w:rsidRPr="00C2376D">
              <w:rPr>
                <w:rFonts w:ascii="Arial" w:hAnsi="Arial" w:cs="Arial"/>
                <w:bCs/>
              </w:rPr>
              <w:fldChar w:fldCharType="end"/>
            </w:r>
            <w:permEnd w:id="1752369858"/>
            <w:r>
              <w:rPr>
                <w:rFonts w:ascii="Arial" w:hAnsi="Arial" w:cs="Arial"/>
                <w:bCs/>
              </w:rPr>
              <w:t xml:space="preserve"> Termine</w:t>
            </w:r>
          </w:p>
          <w:p w14:paraId="44CE36F3" w14:textId="3D7403EE" w:rsidR="001006CF" w:rsidRPr="00C2376D" w:rsidRDefault="001006CF" w:rsidP="00D62EB3">
            <w:pPr>
              <w:rPr>
                <w:rFonts w:ascii="Arial" w:hAnsi="Arial" w:cs="Arial"/>
              </w:rPr>
            </w:pPr>
            <w:r>
              <w:rPr>
                <w:rFonts w:ascii="Arial" w:hAnsi="Arial" w:cs="Arial"/>
                <w:bCs/>
              </w:rPr>
              <w:t xml:space="preserve">Pausen steuerbar: </w:t>
            </w:r>
            <w:r w:rsidR="00924A1C">
              <w:rPr>
                <w:rFonts w:ascii="Arial" w:hAnsi="Arial" w:cs="Arial"/>
                <w:bCs/>
              </w:rPr>
              <w:t xml:space="preserve">   </w:t>
            </w:r>
            <w:r w:rsidR="00924A1C">
              <w:rPr>
                <w:rFonts w:ascii="MS Gothic" w:eastAsia="MS Gothic" w:hAnsi="MS Gothic" w:cs="Arial" w:hint="eastAsia"/>
              </w:rPr>
              <w:t>☐</w:t>
            </w:r>
            <w:r w:rsidR="00924A1C" w:rsidRPr="00C2376D">
              <w:rPr>
                <w:rFonts w:ascii="Arial" w:hAnsi="Arial" w:cs="Arial"/>
              </w:rPr>
              <w:t xml:space="preserve"> ja   </w:t>
            </w:r>
            <w:r w:rsidR="00924A1C" w:rsidRPr="00C2376D">
              <w:rPr>
                <w:rFonts w:ascii="MS Gothic" w:eastAsia="MS Gothic" w:hAnsi="MS Gothic" w:cs="Arial" w:hint="eastAsia"/>
              </w:rPr>
              <w:t>☐</w:t>
            </w:r>
            <w:r w:rsidR="00924A1C" w:rsidRPr="00C2376D">
              <w:rPr>
                <w:rFonts w:ascii="Arial" w:hAnsi="Arial" w:cs="Arial"/>
              </w:rPr>
              <w:t xml:space="preserve"> </w:t>
            </w:r>
            <w:r w:rsidR="00924A1C">
              <w:rPr>
                <w:rFonts w:ascii="Arial" w:hAnsi="Arial" w:cs="Arial"/>
              </w:rPr>
              <w:t xml:space="preserve"> </w:t>
            </w:r>
            <w:r w:rsidR="00924A1C" w:rsidRPr="00C2376D">
              <w:rPr>
                <w:rFonts w:ascii="Arial" w:hAnsi="Arial" w:cs="Arial"/>
              </w:rPr>
              <w:t>nein</w:t>
            </w:r>
            <w:r>
              <w:rPr>
                <w:rFonts w:ascii="Arial" w:hAnsi="Arial" w:cs="Arial"/>
                <w:bCs/>
              </w:rPr>
              <w:t xml:space="preserve"> </w:t>
            </w:r>
          </w:p>
          <w:p w14:paraId="2A37B07C" w14:textId="3930F6FD" w:rsidR="001006CF" w:rsidRPr="00924A1C" w:rsidRDefault="001006CF" w:rsidP="00924A1C">
            <w:pPr>
              <w:ind w:left="210" w:hanging="210"/>
              <w:rPr>
                <w:rFonts w:ascii="Arial" w:hAnsi="Arial" w:cs="Arial"/>
              </w:rPr>
            </w:pPr>
            <w:r w:rsidRPr="00924A1C">
              <w:rPr>
                <w:rFonts w:ascii="Arial" w:hAnsi="Arial" w:cs="Arial"/>
                <w:bCs/>
              </w:rPr>
              <w:t xml:space="preserve">à </w:t>
            </w:r>
            <w:permStart w:id="610357600" w:edGrp="everyone"/>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bCs/>
              </w:rPr>
              <w:fldChar w:fldCharType="end"/>
            </w:r>
            <w:permEnd w:id="610357600"/>
            <w:r w:rsidRPr="00924A1C">
              <w:rPr>
                <w:rFonts w:ascii="Arial" w:hAnsi="Arial" w:cs="Arial"/>
                <w:bCs/>
              </w:rPr>
              <w:t xml:space="preserve">Stunden      pro Jahr </w:t>
            </w:r>
            <w:permStart w:id="1135234034" w:edGrp="everyone"/>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bCs/>
              </w:rPr>
              <w:fldChar w:fldCharType="end"/>
            </w:r>
            <w:permEnd w:id="1135234034"/>
            <w:r w:rsidRPr="00924A1C">
              <w:rPr>
                <w:rFonts w:ascii="Arial" w:hAnsi="Arial" w:cs="Arial"/>
                <w:bCs/>
              </w:rPr>
              <w:t xml:space="preserve"> Termine</w:t>
            </w:r>
          </w:p>
          <w:p w14:paraId="7AA4478A" w14:textId="26C7A57E" w:rsidR="001006CF" w:rsidRDefault="001006CF" w:rsidP="006D0C46">
            <w:pPr>
              <w:rPr>
                <w:rFonts w:ascii="Arial" w:hAnsi="Arial" w:cs="Arial"/>
              </w:rPr>
            </w:pPr>
            <w:r>
              <w:rPr>
                <w:rFonts w:ascii="Arial" w:hAnsi="Arial" w:cs="Arial"/>
                <w:bCs/>
              </w:rPr>
              <w:t xml:space="preserve">Pausen steuerbar:  </w:t>
            </w:r>
            <w:r w:rsidR="00924A1C">
              <w:rPr>
                <w:rFonts w:ascii="Arial" w:hAnsi="Arial" w:cs="Arial"/>
                <w:bCs/>
              </w:rPr>
              <w:t xml:space="preserve">  </w:t>
            </w:r>
            <w:r>
              <w:rPr>
                <w:rFonts w:ascii="MS Gothic" w:eastAsia="MS Gothic" w:hAnsi="MS Gothic" w:cs="Arial" w:hint="eastAsia"/>
              </w:rPr>
              <w:t>☐</w:t>
            </w:r>
            <w:r w:rsidRPr="00C2376D">
              <w:rPr>
                <w:rFonts w:ascii="Arial" w:hAnsi="Arial" w:cs="Arial"/>
              </w:rPr>
              <w:t xml:space="preserve"> ja   </w:t>
            </w:r>
            <w:r w:rsidRPr="00C2376D">
              <w:rPr>
                <w:rFonts w:ascii="MS Gothic" w:eastAsia="MS Gothic" w:hAnsi="MS Gothic" w:cs="Arial" w:hint="eastAsia"/>
              </w:rPr>
              <w:t>☐</w:t>
            </w:r>
            <w:r w:rsidRPr="00C2376D">
              <w:rPr>
                <w:rFonts w:ascii="Arial" w:hAnsi="Arial" w:cs="Arial"/>
              </w:rPr>
              <w:t xml:space="preserve"> </w:t>
            </w:r>
            <w:r>
              <w:rPr>
                <w:rFonts w:ascii="Arial" w:hAnsi="Arial" w:cs="Arial"/>
              </w:rPr>
              <w:t xml:space="preserve"> </w:t>
            </w:r>
            <w:r w:rsidRPr="00C2376D">
              <w:rPr>
                <w:rFonts w:ascii="Arial" w:hAnsi="Arial" w:cs="Arial"/>
              </w:rPr>
              <w:t>nein</w:t>
            </w:r>
            <w:r>
              <w:rPr>
                <w:rFonts w:ascii="Arial" w:hAnsi="Arial" w:cs="Arial"/>
              </w:rPr>
              <w:t xml:space="preserve">; </w:t>
            </w:r>
          </w:p>
          <w:p w14:paraId="3DA84FA2" w14:textId="5424990E" w:rsidR="00924A1C" w:rsidRPr="00D62EB3" w:rsidRDefault="00924A1C" w:rsidP="006D0C46">
            <w:pPr>
              <w:rPr>
                <w:rFonts w:ascii="Arial" w:hAnsi="Arial" w:cs="Arial"/>
              </w:rPr>
            </w:pPr>
            <w:r>
              <w:rPr>
                <w:rFonts w:ascii="Arial" w:hAnsi="Arial" w:cs="Arial"/>
              </w:rPr>
              <w:t xml:space="preserve">à </w:t>
            </w:r>
            <w:permStart w:id="2051491717" w:edGrp="everyone"/>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bCs/>
              </w:rPr>
              <w:fldChar w:fldCharType="end"/>
            </w:r>
            <w:permEnd w:id="2051491717"/>
            <w:r>
              <w:rPr>
                <w:rFonts w:ascii="Arial" w:hAnsi="Arial" w:cs="Arial"/>
                <w:bCs/>
              </w:rPr>
              <w:t xml:space="preserve"> Stunden      pro Jahr </w:t>
            </w:r>
            <w:permStart w:id="1038352575" w:edGrp="everyone"/>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noProof/>
              </w:rPr>
              <w:t> </w:t>
            </w:r>
            <w:r w:rsidRPr="001E6432">
              <w:rPr>
                <w:rFonts w:ascii="Arial" w:hAnsi="Arial" w:cs="Arial"/>
                <w:bCs/>
              </w:rPr>
              <w:fldChar w:fldCharType="end"/>
            </w:r>
            <w:permEnd w:id="1038352575"/>
            <w:r>
              <w:rPr>
                <w:rFonts w:ascii="Arial" w:hAnsi="Arial" w:cs="Arial"/>
                <w:bCs/>
              </w:rPr>
              <w:t xml:space="preserve"> Termine</w:t>
            </w:r>
            <w:r>
              <w:rPr>
                <w:rFonts w:ascii="Arial" w:hAnsi="Arial" w:cs="Arial"/>
                <w:bCs/>
              </w:rPr>
              <w:br/>
            </w:r>
            <w:r>
              <w:rPr>
                <w:rFonts w:ascii="Arial" w:hAnsi="Arial" w:cs="Arial" w:hint="eastAsia"/>
                <w:bCs/>
              </w:rPr>
              <w:t>P</w:t>
            </w:r>
            <w:r>
              <w:rPr>
                <w:rFonts w:ascii="Arial" w:hAnsi="Arial" w:cs="Arial"/>
                <w:bCs/>
              </w:rPr>
              <w:t xml:space="preserve">ausen steuerbar:    </w:t>
            </w:r>
            <w:r>
              <w:rPr>
                <w:rFonts w:ascii="MS Gothic" w:eastAsia="MS Gothic" w:hAnsi="MS Gothic" w:cs="Arial" w:hint="eastAsia"/>
              </w:rPr>
              <w:t>☐</w:t>
            </w:r>
            <w:r w:rsidRPr="00C2376D">
              <w:rPr>
                <w:rFonts w:ascii="Arial" w:hAnsi="Arial" w:cs="Arial"/>
              </w:rPr>
              <w:t xml:space="preserve"> ja   </w:t>
            </w:r>
            <w:r w:rsidRPr="00C2376D">
              <w:rPr>
                <w:rFonts w:ascii="MS Gothic" w:eastAsia="MS Gothic" w:hAnsi="MS Gothic" w:cs="Arial" w:hint="eastAsia"/>
              </w:rPr>
              <w:t>☐</w:t>
            </w:r>
            <w:r w:rsidRPr="00C2376D">
              <w:rPr>
                <w:rFonts w:ascii="Arial" w:hAnsi="Arial" w:cs="Arial"/>
              </w:rPr>
              <w:t xml:space="preserve"> </w:t>
            </w:r>
            <w:r>
              <w:rPr>
                <w:rFonts w:ascii="Arial" w:hAnsi="Arial" w:cs="Arial"/>
              </w:rPr>
              <w:t xml:space="preserve"> </w:t>
            </w:r>
            <w:r w:rsidRPr="00C2376D">
              <w:rPr>
                <w:rFonts w:ascii="Arial" w:hAnsi="Arial" w:cs="Arial"/>
              </w:rPr>
              <w:t>nein</w:t>
            </w:r>
          </w:p>
        </w:tc>
      </w:tr>
      <w:tr w:rsidR="00324536" w:rsidRPr="00C44633" w14:paraId="2A3B2753" w14:textId="77777777" w:rsidTr="00DF6DF0">
        <w:trPr>
          <w:trHeight w:val="1012"/>
        </w:trPr>
        <w:tc>
          <w:tcPr>
            <w:tcW w:w="6663" w:type="dxa"/>
            <w:gridSpan w:val="6"/>
            <w:tcBorders>
              <w:top w:val="single" w:sz="4" w:space="0" w:color="auto"/>
              <w:left w:val="single" w:sz="4" w:space="0" w:color="auto"/>
              <w:bottom w:val="single" w:sz="4" w:space="0" w:color="auto"/>
              <w:right w:val="single" w:sz="4" w:space="0" w:color="auto"/>
            </w:tcBorders>
          </w:tcPr>
          <w:p w14:paraId="1F8A1A06" w14:textId="77777777" w:rsidR="00324536" w:rsidRPr="006D0C46" w:rsidRDefault="00324536" w:rsidP="001006CF">
            <w:pPr>
              <w:ind w:left="360" w:right="2199" w:hanging="360"/>
              <w:rPr>
                <w:rFonts w:ascii="Arial" w:hAnsi="Arial" w:cs="Arial"/>
                <w:b/>
              </w:rPr>
            </w:pPr>
            <w:r w:rsidRPr="006D0C46">
              <w:rPr>
                <w:rFonts w:ascii="Arial" w:hAnsi="Arial" w:cs="Arial"/>
                <w:b/>
              </w:rPr>
              <w:t>Bevorzugte Kommunikationsform:</w:t>
            </w:r>
          </w:p>
          <w:sdt>
            <w:sdtPr>
              <w:rPr>
                <w:rFonts w:ascii="Arial" w:hAnsi="Arial" w:cs="Arial"/>
                <w:b/>
                <w:bCs/>
                <w:color w:val="C00000"/>
              </w:rPr>
              <w:alias w:val="GSD / KH"/>
              <w:tag w:val="GSD / KH"/>
              <w:id w:val="-1436587201"/>
              <w:comboBox>
                <w:listItem w:displayText="Zur Auswahl hier klicken" w:value="Zur Auswahl hier klicken"/>
                <w:listItem w:displayText="Gebärdensprachdolmetschen" w:value="Gebärdensprachdolmetschen"/>
                <w:listItem w:displayText="Schriftdolmetschen" w:value="Schriftdolmetschen"/>
                <w:listItem w:displayText="Lormen / taktiles Gebärden" w:value="Lormen / taktiles Gebärden"/>
                <w:listItem w:displayText="sonstige Unterstützung" w:value="sonstige Unterstützung"/>
              </w:comboBox>
            </w:sdtPr>
            <w:sdtEndPr/>
            <w:sdtContent>
              <w:p w14:paraId="05ACB95A" w14:textId="2091E4DD" w:rsidR="00B34890" w:rsidRPr="00B34890" w:rsidRDefault="00B34890" w:rsidP="00B34890">
                <w:pPr>
                  <w:jc w:val="both"/>
                  <w:rPr>
                    <w:rFonts w:ascii="Arial" w:hAnsi="Arial" w:cs="Arial"/>
                  </w:rPr>
                </w:pPr>
                <w:r w:rsidRPr="000C0E39">
                  <w:rPr>
                    <w:rFonts w:ascii="Arial" w:hAnsi="Arial" w:cs="Arial"/>
                    <w:b/>
                    <w:bCs/>
                    <w:color w:val="C00000"/>
                  </w:rPr>
                  <w:t>Zur Auswahl hier klicken</w:t>
                </w:r>
              </w:p>
            </w:sdtContent>
          </w:sdt>
          <w:p w14:paraId="6833413E" w14:textId="01827AC6" w:rsidR="00324536" w:rsidRPr="00615EE3" w:rsidRDefault="00324536" w:rsidP="00B34890">
            <w:pPr>
              <w:ind w:right="2199"/>
              <w:jc w:val="both"/>
              <w:rPr>
                <w:rFonts w:ascii="Arial" w:hAnsi="Arial" w:cs="Arial"/>
                <w:b/>
              </w:rPr>
            </w:pPr>
            <w:r w:rsidRPr="001160BF">
              <w:rPr>
                <w:rFonts w:ascii="Arial" w:hAnsi="Arial" w:cs="Arial"/>
                <w:bCs/>
              </w:rPr>
              <w:t xml:space="preserve">bei sonstiges bitte benennen: </w:t>
            </w:r>
            <w:permStart w:id="26892009" w:edGrp="everyone"/>
            <w:r w:rsidRPr="001160BF">
              <w:rPr>
                <w:rFonts w:ascii="Arial" w:hAnsi="Arial" w:cs="Arial"/>
                <w:bCs/>
              </w:rPr>
              <w:fldChar w:fldCharType="begin">
                <w:ffData>
                  <w:name w:val="Text7"/>
                  <w:enabled/>
                  <w:calcOnExit w:val="0"/>
                  <w:textInput/>
                </w:ffData>
              </w:fldChar>
            </w:r>
            <w:r w:rsidRPr="001160BF">
              <w:rPr>
                <w:rFonts w:ascii="Arial" w:hAnsi="Arial" w:cs="Arial"/>
                <w:bCs/>
              </w:rPr>
              <w:instrText xml:space="preserve"> FORMTEXT </w:instrText>
            </w:r>
            <w:r w:rsidRPr="001160BF">
              <w:rPr>
                <w:rFonts w:ascii="Arial" w:hAnsi="Arial" w:cs="Arial"/>
                <w:bCs/>
              </w:rPr>
            </w:r>
            <w:r w:rsidRPr="001160BF">
              <w:rPr>
                <w:rFonts w:ascii="Arial" w:hAnsi="Arial" w:cs="Arial"/>
                <w:bCs/>
              </w:rPr>
              <w:fldChar w:fldCharType="separate"/>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rPr>
              <w:fldChar w:fldCharType="end"/>
            </w:r>
            <w:permEnd w:id="26892009"/>
          </w:p>
        </w:tc>
        <w:tc>
          <w:tcPr>
            <w:tcW w:w="2835" w:type="dxa"/>
            <w:gridSpan w:val="2"/>
            <w:tcBorders>
              <w:top w:val="single" w:sz="4" w:space="0" w:color="auto"/>
              <w:left w:val="single" w:sz="4" w:space="0" w:color="auto"/>
              <w:bottom w:val="single" w:sz="4" w:space="0" w:color="auto"/>
              <w:right w:val="single" w:sz="4" w:space="0" w:color="auto"/>
            </w:tcBorders>
          </w:tcPr>
          <w:p w14:paraId="1CD9CE44" w14:textId="77777777" w:rsidR="00324536" w:rsidRPr="001160BF" w:rsidRDefault="00324536" w:rsidP="00324536">
            <w:pPr>
              <w:rPr>
                <w:rFonts w:ascii="Arial" w:hAnsi="Arial" w:cs="Arial"/>
                <w:lang w:val="en-US"/>
              </w:rPr>
            </w:pPr>
          </w:p>
          <w:p w14:paraId="6ACABE99" w14:textId="77777777" w:rsidR="00324536" w:rsidRPr="001160BF" w:rsidRDefault="00324536" w:rsidP="00324536">
            <w:pPr>
              <w:rPr>
                <w:rFonts w:ascii="Arial" w:hAnsi="Arial" w:cs="Arial"/>
                <w:i/>
                <w:lang w:val="en-US"/>
              </w:rPr>
            </w:pPr>
            <w:r w:rsidRPr="001160BF">
              <w:rPr>
                <w:rFonts w:ascii="Arial" w:hAnsi="Arial" w:cs="Arial"/>
                <w:lang w:val="en-US"/>
              </w:rPr>
              <w:t xml:space="preserve"> </w:t>
            </w:r>
            <w:sdt>
              <w:sdtPr>
                <w:rPr>
                  <w:rFonts w:ascii="Arial" w:hAnsi="Arial" w:cs="Arial"/>
                  <w:lang w:val="en-US"/>
                </w:rPr>
                <w:id w:val="-46079455"/>
                <w14:checkbox>
                  <w14:checked w14:val="0"/>
                  <w14:checkedState w14:val="2612" w14:font="MS Gothic"/>
                  <w14:uncheckedState w14:val="2610" w14:font="MS Gothic"/>
                </w14:checkbox>
              </w:sdtPr>
              <w:sdtEndPr/>
              <w:sdtContent>
                <w:permStart w:id="1461024871" w:edGrp="everyone"/>
                <w:r w:rsidRPr="001160BF">
                  <w:rPr>
                    <w:rFonts w:ascii="Segoe UI Symbol" w:eastAsia="MS Gothic" w:hAnsi="Segoe UI Symbol" w:cs="Segoe UI Symbol"/>
                    <w:lang w:val="en-US"/>
                  </w:rPr>
                  <w:t>☐</w:t>
                </w:r>
                <w:permEnd w:id="1461024871"/>
              </w:sdtContent>
            </w:sdt>
            <w:r w:rsidRPr="001160BF">
              <w:rPr>
                <w:rFonts w:ascii="Arial" w:hAnsi="Arial" w:cs="Arial"/>
                <w:lang w:val="en-US"/>
              </w:rPr>
              <w:t xml:space="preserve">   </w:t>
            </w:r>
            <w:r w:rsidRPr="001160BF">
              <w:rPr>
                <w:rFonts w:ascii="Arial" w:hAnsi="Arial" w:cs="Arial"/>
                <w:i/>
                <w:lang w:val="en-US"/>
              </w:rPr>
              <w:t xml:space="preserve">   </w:t>
            </w:r>
            <w:r w:rsidRPr="001160BF">
              <w:rPr>
                <w:rFonts w:ascii="Arial" w:hAnsi="Arial" w:cs="Arial"/>
                <w:lang w:val="en-US"/>
              </w:rPr>
              <w:t>Präsenz</w:t>
            </w:r>
          </w:p>
          <w:p w14:paraId="6920CBE6" w14:textId="7EFEE0C0" w:rsidR="00324536" w:rsidRPr="00615EE3" w:rsidRDefault="00324536" w:rsidP="00324536">
            <w:pPr>
              <w:pStyle w:val="Listenabsatz"/>
              <w:ind w:left="0"/>
              <w:rPr>
                <w:rFonts w:ascii="Arial" w:hAnsi="Arial" w:cs="Arial"/>
                <w:b/>
              </w:rPr>
            </w:pPr>
            <w:r w:rsidRPr="001160BF">
              <w:rPr>
                <w:rFonts w:ascii="Arial" w:hAnsi="Arial" w:cs="Arial"/>
                <w:lang w:val="en-US"/>
              </w:rPr>
              <w:t xml:space="preserve"> </w:t>
            </w:r>
            <w:sdt>
              <w:sdtPr>
                <w:rPr>
                  <w:rFonts w:ascii="Arial" w:hAnsi="Arial" w:cs="Arial"/>
                  <w:lang w:val="en-US"/>
                </w:rPr>
                <w:id w:val="-1697386428"/>
                <w14:checkbox>
                  <w14:checked w14:val="0"/>
                  <w14:checkedState w14:val="2612" w14:font="MS Gothic"/>
                  <w14:uncheckedState w14:val="2610" w14:font="MS Gothic"/>
                </w14:checkbox>
              </w:sdtPr>
              <w:sdtEndPr/>
              <w:sdtContent>
                <w:permStart w:id="72025955" w:edGrp="everyone"/>
                <w:r w:rsidRPr="001160BF">
                  <w:rPr>
                    <w:rFonts w:ascii="Segoe UI Symbol" w:eastAsia="MS Gothic" w:hAnsi="Segoe UI Symbol" w:cs="Segoe UI Symbol"/>
                    <w:lang w:val="en-US"/>
                  </w:rPr>
                  <w:t>☐</w:t>
                </w:r>
                <w:permEnd w:id="72025955"/>
              </w:sdtContent>
            </w:sdt>
            <w:r w:rsidRPr="001160BF">
              <w:rPr>
                <w:rFonts w:ascii="Arial" w:hAnsi="Arial" w:cs="Arial"/>
                <w:lang w:val="en-US"/>
              </w:rPr>
              <w:t xml:space="preserve">      Online</w:t>
            </w:r>
          </w:p>
        </w:tc>
      </w:tr>
      <w:tr w:rsidR="00C2376D" w:rsidRPr="00C44633" w14:paraId="3734B56C" w14:textId="77777777" w:rsidTr="006D0C46">
        <w:tblPrEx>
          <w:shd w:val="clear" w:color="auto" w:fill="CCCCCC"/>
        </w:tblPrEx>
        <w:trPr>
          <w:trHeight w:val="114"/>
        </w:trPr>
        <w:tc>
          <w:tcPr>
            <w:tcW w:w="9498" w:type="dxa"/>
            <w:gridSpan w:val="8"/>
            <w:tcBorders>
              <w:left w:val="nil"/>
              <w:bottom w:val="single" w:sz="4" w:space="0" w:color="auto"/>
              <w:right w:val="nil"/>
            </w:tcBorders>
          </w:tcPr>
          <w:p w14:paraId="654F8881" w14:textId="214508CB" w:rsidR="006D0C46" w:rsidRPr="004E648A" w:rsidRDefault="006D0C46" w:rsidP="00324536">
            <w:pPr>
              <w:spacing w:line="200" w:lineRule="atLeast"/>
            </w:pPr>
          </w:p>
        </w:tc>
      </w:tr>
      <w:permStart w:id="1035208088" w:edGrp="everyone"/>
      <w:tr w:rsidR="006D0C46" w:rsidRPr="00C44633" w14:paraId="75B16CF3" w14:textId="77777777" w:rsidTr="006D0C46">
        <w:tblPrEx>
          <w:shd w:val="clear" w:color="auto" w:fill="CCCCCC"/>
        </w:tblPrEx>
        <w:trPr>
          <w:trHeight w:val="398"/>
        </w:trPr>
        <w:tc>
          <w:tcPr>
            <w:tcW w:w="9498" w:type="dxa"/>
            <w:gridSpan w:val="8"/>
            <w:tcBorders>
              <w:left w:val="single" w:sz="4" w:space="0" w:color="auto"/>
              <w:bottom w:val="single" w:sz="4" w:space="0" w:color="auto"/>
              <w:right w:val="single" w:sz="4" w:space="0" w:color="auto"/>
            </w:tcBorders>
            <w:shd w:val="clear" w:color="auto" w:fill="BDD6EE" w:themeFill="accent1" w:themeFillTint="66"/>
          </w:tcPr>
          <w:p w14:paraId="3445D2B6" w14:textId="41877B76" w:rsidR="006D0C46" w:rsidRDefault="002D0826" w:rsidP="006D0C46">
            <w:pPr>
              <w:spacing w:line="200" w:lineRule="atLeast"/>
              <w:ind w:firstLine="494"/>
            </w:pPr>
            <w:sdt>
              <w:sdtPr>
                <w:rPr>
                  <w:rFonts w:ascii="MS Gothic" w:eastAsia="MS Gothic" w:hAnsi="MS Gothic" w:cs="Arial"/>
                  <w:sz w:val="28"/>
                  <w:szCs w:val="28"/>
                </w:rPr>
                <w:alias w:val="AG"/>
                <w:tag w:val="AG"/>
                <w:id w:val="-832219622"/>
                <w14:checkbox>
                  <w14:checked w14:val="0"/>
                  <w14:checkedState w14:val="2612" w14:font="MS Gothic"/>
                  <w14:uncheckedState w14:val="2610" w14:font="MS Gothic"/>
                </w14:checkbox>
              </w:sdtPr>
              <w:sdtEndPr/>
              <w:sdtContent>
                <w:r w:rsidR="00017BD1">
                  <w:rPr>
                    <w:rFonts w:ascii="MS Gothic" w:eastAsia="MS Gothic" w:hAnsi="MS Gothic" w:cs="Arial" w:hint="eastAsia"/>
                    <w:sz w:val="28"/>
                    <w:szCs w:val="28"/>
                  </w:rPr>
                  <w:t>☐</w:t>
                </w:r>
              </w:sdtContent>
            </w:sdt>
            <w:r w:rsidR="006D0C46" w:rsidRPr="003E43EE">
              <w:rPr>
                <w:rFonts w:ascii="Arial" w:hAnsi="Arial" w:cs="Arial"/>
                <w:b/>
                <w:bCs/>
                <w:sz w:val="22"/>
                <w:szCs w:val="22"/>
              </w:rPr>
              <w:t xml:space="preserve"> </w:t>
            </w:r>
            <w:permEnd w:id="1035208088"/>
            <w:r w:rsidR="006D0C46">
              <w:rPr>
                <w:rFonts w:ascii="Arial" w:hAnsi="Arial" w:cs="Arial"/>
                <w:b/>
                <w:bCs/>
                <w:sz w:val="22"/>
                <w:szCs w:val="22"/>
              </w:rPr>
              <w:t>Telefon-Relay-Dienst</w:t>
            </w:r>
          </w:p>
        </w:tc>
      </w:tr>
      <w:tr w:rsidR="00176A97" w:rsidRPr="00C44633" w14:paraId="637CADB8" w14:textId="77777777" w:rsidTr="00C160B4">
        <w:tblPrEx>
          <w:shd w:val="clear" w:color="auto" w:fill="CCCCCC"/>
        </w:tblPrEx>
        <w:trPr>
          <w:trHeight w:val="344"/>
        </w:trPr>
        <w:tc>
          <w:tcPr>
            <w:tcW w:w="4820" w:type="dxa"/>
            <w:gridSpan w:val="4"/>
            <w:tcBorders>
              <w:left w:val="single" w:sz="4" w:space="0" w:color="auto"/>
              <w:bottom w:val="single" w:sz="4" w:space="0" w:color="auto"/>
              <w:right w:val="single" w:sz="4" w:space="0" w:color="auto"/>
            </w:tcBorders>
          </w:tcPr>
          <w:p w14:paraId="104B25D7" w14:textId="77777777" w:rsidR="00176A97" w:rsidRDefault="00176A97" w:rsidP="006D0C46">
            <w:pPr>
              <w:pStyle w:val="Listenabsatz"/>
              <w:ind w:left="0"/>
            </w:pPr>
            <w:r w:rsidRPr="00C2376D">
              <w:rPr>
                <w:rFonts w:ascii="Arial" w:hAnsi="Arial" w:cs="Arial"/>
              </w:rPr>
              <w:t>Zeitraum von</w:t>
            </w:r>
            <w:r w:rsidRPr="006D0C46">
              <w:rPr>
                <w:rFonts w:ascii="Arial" w:hAnsi="Arial" w:cs="Arial"/>
              </w:rPr>
              <w:t xml:space="preserve"> </w:t>
            </w:r>
            <w:permStart w:id="1082264064" w:edGrp="everyone"/>
            <w:r w:rsidRPr="006D0C46">
              <w:rPr>
                <w:rFonts w:ascii="Arial" w:hAnsi="Arial" w:cs="Arial"/>
              </w:rPr>
              <w:fldChar w:fldCharType="begin">
                <w:ffData>
                  <w:name w:val="Text7"/>
                  <w:enabled/>
                  <w:calcOnExit w:val="0"/>
                  <w:textInput/>
                </w:ffData>
              </w:fldChar>
            </w:r>
            <w:r w:rsidRPr="006D0C46">
              <w:rPr>
                <w:rFonts w:ascii="Arial" w:hAnsi="Arial" w:cs="Arial"/>
              </w:rPr>
              <w:instrText xml:space="preserve"> FORMTEXT </w:instrText>
            </w:r>
            <w:r w:rsidRPr="006D0C46">
              <w:rPr>
                <w:rFonts w:ascii="Arial" w:hAnsi="Arial" w:cs="Arial"/>
              </w:rPr>
            </w:r>
            <w:r w:rsidRPr="006D0C46">
              <w:rPr>
                <w:rFonts w:ascii="Arial" w:hAnsi="Arial" w:cs="Arial"/>
              </w:rPr>
              <w:fldChar w:fldCharType="separate"/>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fldChar w:fldCharType="end"/>
            </w:r>
            <w:permEnd w:id="1082264064"/>
            <w:r w:rsidRPr="006D0C46">
              <w:rPr>
                <w:rFonts w:ascii="Arial" w:hAnsi="Arial" w:cs="Arial"/>
              </w:rPr>
              <w:t xml:space="preserve"> bis </w:t>
            </w:r>
            <w:permStart w:id="696286991" w:edGrp="everyone"/>
            <w:r w:rsidRPr="006D0C46">
              <w:rPr>
                <w:rFonts w:ascii="Arial" w:hAnsi="Arial" w:cs="Arial"/>
              </w:rPr>
              <w:fldChar w:fldCharType="begin">
                <w:ffData>
                  <w:name w:val="Text7"/>
                  <w:enabled/>
                  <w:calcOnExit w:val="0"/>
                  <w:textInput/>
                </w:ffData>
              </w:fldChar>
            </w:r>
            <w:r w:rsidRPr="006D0C46">
              <w:rPr>
                <w:rFonts w:ascii="Arial" w:hAnsi="Arial" w:cs="Arial"/>
              </w:rPr>
              <w:instrText xml:space="preserve"> FORMTEXT </w:instrText>
            </w:r>
            <w:r w:rsidRPr="006D0C46">
              <w:rPr>
                <w:rFonts w:ascii="Arial" w:hAnsi="Arial" w:cs="Arial"/>
              </w:rPr>
            </w:r>
            <w:r w:rsidRPr="006D0C46">
              <w:rPr>
                <w:rFonts w:ascii="Arial" w:hAnsi="Arial" w:cs="Arial"/>
              </w:rPr>
              <w:fldChar w:fldCharType="separate"/>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fldChar w:fldCharType="end"/>
            </w:r>
            <w:permEnd w:id="696286991"/>
          </w:p>
        </w:tc>
        <w:tc>
          <w:tcPr>
            <w:tcW w:w="4678" w:type="dxa"/>
            <w:gridSpan w:val="4"/>
            <w:tcBorders>
              <w:left w:val="single" w:sz="4" w:space="0" w:color="auto"/>
              <w:bottom w:val="single" w:sz="4" w:space="0" w:color="auto"/>
              <w:right w:val="single" w:sz="4" w:space="0" w:color="auto"/>
            </w:tcBorders>
          </w:tcPr>
          <w:p w14:paraId="1798FF09" w14:textId="7C4EC3A3" w:rsidR="00176A97" w:rsidRDefault="00176A97" w:rsidP="006D0C46">
            <w:pPr>
              <w:pStyle w:val="Listenabsatz"/>
              <w:ind w:left="0"/>
            </w:pPr>
            <w:r>
              <w:rPr>
                <w:rFonts w:ascii="Arial" w:hAnsi="Arial" w:cs="Arial"/>
              </w:rPr>
              <w:t xml:space="preserve">Gesprächsdauer: </w:t>
            </w:r>
            <w:r w:rsidRPr="006D0C46">
              <w:rPr>
                <w:rFonts w:ascii="Arial" w:hAnsi="Arial" w:cs="Arial"/>
              </w:rPr>
              <w:t xml:space="preserve"> </w:t>
            </w:r>
            <w:permStart w:id="1898472063" w:edGrp="everyone"/>
            <w:r w:rsidRPr="006D0C46">
              <w:rPr>
                <w:rFonts w:ascii="Arial" w:hAnsi="Arial" w:cs="Arial"/>
              </w:rPr>
              <w:fldChar w:fldCharType="begin">
                <w:ffData>
                  <w:name w:val="Text7"/>
                  <w:enabled/>
                  <w:calcOnExit w:val="0"/>
                  <w:textInput/>
                </w:ffData>
              </w:fldChar>
            </w:r>
            <w:r w:rsidRPr="006D0C46">
              <w:rPr>
                <w:rFonts w:ascii="Arial" w:hAnsi="Arial" w:cs="Arial"/>
              </w:rPr>
              <w:instrText xml:space="preserve"> FORMTEXT </w:instrText>
            </w:r>
            <w:r w:rsidRPr="006D0C46">
              <w:rPr>
                <w:rFonts w:ascii="Arial" w:hAnsi="Arial" w:cs="Arial"/>
              </w:rPr>
            </w:r>
            <w:r w:rsidRPr="006D0C46">
              <w:rPr>
                <w:rFonts w:ascii="Arial" w:hAnsi="Arial" w:cs="Arial"/>
              </w:rPr>
              <w:fldChar w:fldCharType="separate"/>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t> </w:t>
            </w:r>
            <w:r w:rsidRPr="006D0C46">
              <w:rPr>
                <w:rFonts w:ascii="Arial" w:hAnsi="Arial" w:cs="Arial"/>
              </w:rPr>
              <w:fldChar w:fldCharType="end"/>
            </w:r>
            <w:permEnd w:id="1898472063"/>
            <w:r>
              <w:rPr>
                <w:rFonts w:ascii="Arial" w:hAnsi="Arial" w:cs="Arial"/>
              </w:rPr>
              <w:t xml:space="preserve"> Minuten</w:t>
            </w:r>
            <w:r w:rsidR="00147F56">
              <w:rPr>
                <w:rFonts w:ascii="Arial" w:hAnsi="Arial" w:cs="Arial"/>
              </w:rPr>
              <w:t>/Monat</w:t>
            </w:r>
          </w:p>
        </w:tc>
      </w:tr>
      <w:tr w:rsidR="006D0C46" w:rsidRPr="00C44633" w14:paraId="124CFD3E" w14:textId="77777777" w:rsidTr="006D0C46">
        <w:tblPrEx>
          <w:shd w:val="clear" w:color="auto" w:fill="CCCCCC"/>
        </w:tblPrEx>
        <w:trPr>
          <w:trHeight w:val="125"/>
        </w:trPr>
        <w:tc>
          <w:tcPr>
            <w:tcW w:w="9498" w:type="dxa"/>
            <w:gridSpan w:val="8"/>
            <w:tcBorders>
              <w:left w:val="nil"/>
              <w:bottom w:val="single" w:sz="4" w:space="0" w:color="auto"/>
              <w:right w:val="nil"/>
            </w:tcBorders>
          </w:tcPr>
          <w:p w14:paraId="4B262B03" w14:textId="77777777" w:rsidR="006D0C46" w:rsidRDefault="006D0C46" w:rsidP="00324536">
            <w:pPr>
              <w:spacing w:line="200" w:lineRule="atLeast"/>
            </w:pPr>
          </w:p>
        </w:tc>
      </w:tr>
      <w:tr w:rsidR="00666689" w:rsidRPr="00C44633" w14:paraId="6DC4BA69" w14:textId="77777777" w:rsidTr="00D62EB3">
        <w:tblPrEx>
          <w:shd w:val="clear" w:color="auto" w:fill="CCCCCC"/>
        </w:tblPrEx>
        <w:tc>
          <w:tcPr>
            <w:tcW w:w="9498" w:type="dxa"/>
            <w:gridSpan w:val="8"/>
            <w:tcBorders>
              <w:bottom w:val="single" w:sz="4" w:space="0" w:color="auto"/>
            </w:tcBorders>
          </w:tcPr>
          <w:p w14:paraId="3E5569B3" w14:textId="3185053A" w:rsidR="00666689" w:rsidRPr="001160BF" w:rsidRDefault="00666689" w:rsidP="00176A97">
            <w:pPr>
              <w:pStyle w:val="Listenabsatz"/>
              <w:ind w:left="1287" w:hanging="793"/>
              <w:rPr>
                <w:rFonts w:ascii="Arial" w:hAnsi="Arial" w:cs="Arial"/>
                <w:b/>
                <w:sz w:val="22"/>
                <w:szCs w:val="22"/>
              </w:rPr>
            </w:pPr>
            <w:r w:rsidRPr="001160BF">
              <w:rPr>
                <w:rFonts w:ascii="Arial" w:hAnsi="Arial" w:cs="Arial"/>
                <w:b/>
                <w:sz w:val="22"/>
                <w:szCs w:val="22"/>
              </w:rPr>
              <w:t>Einsatzort: (falls abweichend vom Arbeitsort)</w:t>
            </w:r>
          </w:p>
        </w:tc>
      </w:tr>
      <w:tr w:rsidR="00666689" w:rsidRPr="00C44633" w14:paraId="2DF82BC5" w14:textId="77777777" w:rsidTr="00DF6DF0">
        <w:tblPrEx>
          <w:shd w:val="clear" w:color="auto" w:fill="CCCCCC"/>
        </w:tblPrEx>
        <w:trPr>
          <w:trHeight w:val="695"/>
        </w:trPr>
        <w:tc>
          <w:tcPr>
            <w:tcW w:w="3336" w:type="dxa"/>
            <w:gridSpan w:val="2"/>
            <w:tcBorders>
              <w:bottom w:val="single" w:sz="4" w:space="0" w:color="auto"/>
            </w:tcBorders>
          </w:tcPr>
          <w:p w14:paraId="2F304BCD" w14:textId="77777777" w:rsidR="00666689" w:rsidRPr="001160BF" w:rsidRDefault="00666689" w:rsidP="00441A95">
            <w:pPr>
              <w:keepNext/>
              <w:jc w:val="both"/>
              <w:outlineLvl w:val="4"/>
              <w:rPr>
                <w:rFonts w:ascii="Arial" w:hAnsi="Arial" w:cs="Arial"/>
              </w:rPr>
            </w:pPr>
            <w:r w:rsidRPr="001160BF">
              <w:rPr>
                <w:rFonts w:ascii="Arial" w:hAnsi="Arial" w:cs="Arial"/>
              </w:rPr>
              <w:t>Firma:</w:t>
            </w:r>
          </w:p>
          <w:permStart w:id="1371758129" w:edGrp="everyone"/>
          <w:p w14:paraId="18A99558" w14:textId="77777777" w:rsidR="00666689" w:rsidRPr="00B544BC" w:rsidRDefault="00666689" w:rsidP="00441A95">
            <w:pPr>
              <w:jc w:val="both"/>
              <w:rPr>
                <w:rFonts w:ascii="Arial" w:hAnsi="Arial" w:cs="Arial"/>
                <w:sz w:val="22"/>
                <w:szCs w:val="22"/>
              </w:rPr>
            </w:pPr>
            <w:r w:rsidRPr="001160BF">
              <w:rPr>
                <w:rFonts w:ascii="Arial" w:hAnsi="Arial" w:cs="Arial"/>
                <w:bCs/>
              </w:rPr>
              <w:fldChar w:fldCharType="begin">
                <w:ffData>
                  <w:name w:val="Text7"/>
                  <w:enabled/>
                  <w:calcOnExit w:val="0"/>
                  <w:textInput/>
                </w:ffData>
              </w:fldChar>
            </w:r>
            <w:r w:rsidRPr="001160BF">
              <w:rPr>
                <w:rFonts w:ascii="Arial" w:hAnsi="Arial" w:cs="Arial"/>
                <w:bCs/>
              </w:rPr>
              <w:instrText xml:space="preserve"> FORMTEXT </w:instrText>
            </w:r>
            <w:r w:rsidRPr="001160BF">
              <w:rPr>
                <w:rFonts w:ascii="Arial" w:hAnsi="Arial" w:cs="Arial"/>
                <w:bCs/>
              </w:rPr>
            </w:r>
            <w:r w:rsidRPr="001160BF">
              <w:rPr>
                <w:rFonts w:ascii="Arial" w:hAnsi="Arial" w:cs="Arial"/>
                <w:bCs/>
              </w:rPr>
              <w:fldChar w:fldCharType="separate"/>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rPr>
              <w:fldChar w:fldCharType="end"/>
            </w:r>
            <w:permEnd w:id="1371758129"/>
          </w:p>
        </w:tc>
        <w:tc>
          <w:tcPr>
            <w:tcW w:w="3686" w:type="dxa"/>
            <w:gridSpan w:val="5"/>
            <w:tcBorders>
              <w:bottom w:val="single" w:sz="4" w:space="0" w:color="auto"/>
            </w:tcBorders>
          </w:tcPr>
          <w:p w14:paraId="3CD30E56" w14:textId="77777777" w:rsidR="00666689" w:rsidRPr="001160BF" w:rsidRDefault="00666689" w:rsidP="00441A95">
            <w:pPr>
              <w:keepNext/>
              <w:jc w:val="both"/>
              <w:outlineLvl w:val="4"/>
              <w:rPr>
                <w:rFonts w:ascii="Arial" w:hAnsi="Arial" w:cs="Arial"/>
              </w:rPr>
            </w:pPr>
            <w:r w:rsidRPr="001160BF">
              <w:rPr>
                <w:rFonts w:ascii="Arial" w:hAnsi="Arial" w:cs="Arial"/>
              </w:rPr>
              <w:t>PLZ/ Ort:</w:t>
            </w:r>
          </w:p>
          <w:permStart w:id="1888449349" w:edGrp="everyone"/>
          <w:p w14:paraId="4927CDF3" w14:textId="77777777" w:rsidR="00666689" w:rsidRPr="00B544BC" w:rsidRDefault="00666689" w:rsidP="00441A95">
            <w:pPr>
              <w:jc w:val="both"/>
              <w:rPr>
                <w:rFonts w:ascii="Arial" w:hAnsi="Arial" w:cs="Arial"/>
                <w:sz w:val="22"/>
                <w:szCs w:val="22"/>
              </w:rPr>
            </w:pPr>
            <w:r w:rsidRPr="001160BF">
              <w:rPr>
                <w:rFonts w:ascii="Arial" w:hAnsi="Arial" w:cs="Arial"/>
                <w:bCs/>
              </w:rPr>
              <w:fldChar w:fldCharType="begin">
                <w:ffData>
                  <w:name w:val="Text7"/>
                  <w:enabled/>
                  <w:calcOnExit w:val="0"/>
                  <w:textInput/>
                </w:ffData>
              </w:fldChar>
            </w:r>
            <w:r w:rsidRPr="001160BF">
              <w:rPr>
                <w:rFonts w:ascii="Arial" w:hAnsi="Arial" w:cs="Arial"/>
                <w:bCs/>
              </w:rPr>
              <w:instrText xml:space="preserve"> FORMTEXT </w:instrText>
            </w:r>
            <w:r w:rsidRPr="001160BF">
              <w:rPr>
                <w:rFonts w:ascii="Arial" w:hAnsi="Arial" w:cs="Arial"/>
                <w:bCs/>
              </w:rPr>
            </w:r>
            <w:r w:rsidRPr="001160BF">
              <w:rPr>
                <w:rFonts w:ascii="Arial" w:hAnsi="Arial" w:cs="Arial"/>
                <w:bCs/>
              </w:rPr>
              <w:fldChar w:fldCharType="separate"/>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rPr>
              <w:fldChar w:fldCharType="end"/>
            </w:r>
            <w:permEnd w:id="1888449349"/>
          </w:p>
        </w:tc>
        <w:tc>
          <w:tcPr>
            <w:tcW w:w="2476" w:type="dxa"/>
            <w:tcBorders>
              <w:bottom w:val="single" w:sz="4" w:space="0" w:color="auto"/>
            </w:tcBorders>
          </w:tcPr>
          <w:p w14:paraId="1714BC98" w14:textId="77777777" w:rsidR="00666689" w:rsidRPr="001160BF" w:rsidRDefault="00666689" w:rsidP="00441A95">
            <w:pPr>
              <w:keepNext/>
              <w:jc w:val="both"/>
              <w:outlineLvl w:val="4"/>
              <w:rPr>
                <w:rFonts w:ascii="Arial" w:hAnsi="Arial" w:cs="Arial"/>
              </w:rPr>
            </w:pPr>
            <w:r w:rsidRPr="001160BF">
              <w:rPr>
                <w:rFonts w:ascii="Arial" w:hAnsi="Arial" w:cs="Arial"/>
              </w:rPr>
              <w:t xml:space="preserve">Straße: </w:t>
            </w:r>
          </w:p>
          <w:permStart w:id="182871944" w:edGrp="everyone"/>
          <w:p w14:paraId="70314A31" w14:textId="77777777" w:rsidR="00666689" w:rsidRPr="00240BCC" w:rsidRDefault="00666689" w:rsidP="00441A95">
            <w:pPr>
              <w:jc w:val="both"/>
              <w:rPr>
                <w:rFonts w:ascii="Arial" w:hAnsi="Arial" w:cs="Arial"/>
                <w:bCs/>
                <w:sz w:val="22"/>
                <w:szCs w:val="22"/>
              </w:rPr>
            </w:pPr>
            <w:r w:rsidRPr="001160BF">
              <w:rPr>
                <w:rFonts w:ascii="Arial" w:hAnsi="Arial" w:cs="Arial"/>
                <w:bCs/>
              </w:rPr>
              <w:fldChar w:fldCharType="begin">
                <w:ffData>
                  <w:name w:val="Text7"/>
                  <w:enabled/>
                  <w:calcOnExit w:val="0"/>
                  <w:textInput/>
                </w:ffData>
              </w:fldChar>
            </w:r>
            <w:r w:rsidRPr="001160BF">
              <w:rPr>
                <w:rFonts w:ascii="Arial" w:hAnsi="Arial" w:cs="Arial"/>
                <w:bCs/>
              </w:rPr>
              <w:instrText xml:space="preserve"> FORMTEXT </w:instrText>
            </w:r>
            <w:r w:rsidRPr="001160BF">
              <w:rPr>
                <w:rFonts w:ascii="Arial" w:hAnsi="Arial" w:cs="Arial"/>
                <w:bCs/>
              </w:rPr>
            </w:r>
            <w:r w:rsidRPr="001160BF">
              <w:rPr>
                <w:rFonts w:ascii="Arial" w:hAnsi="Arial" w:cs="Arial"/>
                <w:bCs/>
              </w:rPr>
              <w:fldChar w:fldCharType="separate"/>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noProof/>
              </w:rPr>
              <w:t> </w:t>
            </w:r>
            <w:r w:rsidRPr="001160BF">
              <w:rPr>
                <w:rFonts w:ascii="Arial" w:hAnsi="Arial" w:cs="Arial"/>
                <w:bCs/>
              </w:rPr>
              <w:fldChar w:fldCharType="end"/>
            </w:r>
            <w:permEnd w:id="182871944"/>
          </w:p>
        </w:tc>
      </w:tr>
      <w:bookmarkEnd w:id="0"/>
    </w:tbl>
    <w:p w14:paraId="1FE7CE43" w14:textId="77777777" w:rsidR="00AC4EF9" w:rsidRDefault="00AC4EF9" w:rsidP="00AC4EF9">
      <w:pPr>
        <w:jc w:val="both"/>
        <w:rPr>
          <w:rFonts w:ascii="Arial" w:hAnsi="Arial" w:cs="Arial"/>
          <w:b/>
          <w:bCs/>
          <w:sz w:val="22"/>
          <w:szCs w:val="22"/>
        </w:rPr>
      </w:pPr>
    </w:p>
    <w:p w14:paraId="34C6D752" w14:textId="7BCCC60D" w:rsidR="006B7688" w:rsidRPr="005211E6" w:rsidRDefault="00602047" w:rsidP="00147F56">
      <w:pPr>
        <w:pStyle w:val="Listenabsatz"/>
        <w:numPr>
          <w:ilvl w:val="0"/>
          <w:numId w:val="28"/>
        </w:numPr>
        <w:ind w:left="284" w:hanging="568"/>
        <w:jc w:val="both"/>
        <w:rPr>
          <w:rFonts w:ascii="Arial" w:hAnsi="Arial" w:cs="Arial"/>
          <w:sz w:val="22"/>
          <w:szCs w:val="22"/>
        </w:rPr>
      </w:pPr>
      <w:r w:rsidRPr="005211E6">
        <w:rPr>
          <w:rFonts w:ascii="Arial" w:hAnsi="Arial" w:cs="Arial"/>
          <w:b/>
          <w:bCs/>
          <w:sz w:val="22"/>
          <w:szCs w:val="22"/>
        </w:rPr>
        <w:lastRenderedPageBreak/>
        <w:t>A</w:t>
      </w:r>
      <w:r w:rsidR="004462DA" w:rsidRPr="005211E6">
        <w:rPr>
          <w:rFonts w:ascii="Arial" w:hAnsi="Arial" w:cs="Arial"/>
          <w:b/>
          <w:bCs/>
          <w:sz w:val="22"/>
          <w:szCs w:val="22"/>
        </w:rPr>
        <w:t>llgemeine Angaben zum Betrieb</w:t>
      </w:r>
    </w:p>
    <w:p w14:paraId="55506021" w14:textId="4B3F2E85" w:rsidR="007A4472" w:rsidRPr="00166CB0" w:rsidRDefault="007A4472" w:rsidP="0074048F">
      <w:pPr>
        <w:pStyle w:val="Listenabsatz"/>
        <w:spacing w:line="240" w:lineRule="exact"/>
        <w:ind w:left="284"/>
        <w:rPr>
          <w:rFonts w:ascii="Arial" w:hAnsi="Arial" w:cs="Arial"/>
        </w:rPr>
      </w:pPr>
    </w:p>
    <w:p w14:paraId="46A32048" w14:textId="458E8343" w:rsidR="005233DD" w:rsidRPr="006C38BD" w:rsidRDefault="005233DD" w:rsidP="005233DD">
      <w:pPr>
        <w:pStyle w:val="Listenabsatz"/>
        <w:ind w:left="284" w:hanging="284"/>
        <w:rPr>
          <w:rFonts w:ascii="Arial" w:hAnsi="Arial" w:cs="Arial"/>
          <w:bCs/>
        </w:rPr>
      </w:pPr>
      <w:r w:rsidRPr="006C38BD">
        <w:rPr>
          <w:rFonts w:ascii="Arial" w:hAnsi="Arial" w:cs="Arial"/>
        </w:rPr>
        <w:t>Arbeitgeber:</w:t>
      </w:r>
      <w:r w:rsidRPr="006C38BD">
        <w:rPr>
          <w:rFonts w:ascii="Arial" w:hAnsi="Arial" w:cs="Arial"/>
        </w:rPr>
        <w:tab/>
      </w:r>
      <w:r w:rsidRPr="006C38BD">
        <w:rPr>
          <w:rFonts w:ascii="Arial" w:hAnsi="Arial" w:cs="Arial"/>
        </w:rPr>
        <w:tab/>
      </w:r>
      <w:bookmarkStart w:id="2" w:name="_Hlk71883050"/>
      <w:permStart w:id="1356556106"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bookmarkEnd w:id="2"/>
      <w:permEnd w:id="1356556106"/>
    </w:p>
    <w:p w14:paraId="32F58702" w14:textId="0246C166" w:rsidR="005233DD" w:rsidRPr="006C38BD" w:rsidRDefault="005233DD" w:rsidP="005233DD">
      <w:pPr>
        <w:pStyle w:val="Listenabsatz"/>
        <w:ind w:left="284" w:hanging="284"/>
        <w:rPr>
          <w:rFonts w:ascii="Arial" w:hAnsi="Arial" w:cs="Arial"/>
        </w:rPr>
      </w:pPr>
      <w:r w:rsidRPr="006C38BD">
        <w:rPr>
          <w:rFonts w:ascii="Arial" w:hAnsi="Arial" w:cs="Arial"/>
        </w:rPr>
        <w:t>Name und Anschrift</w:t>
      </w:r>
      <w:r w:rsidR="000C0E39">
        <w:rPr>
          <w:rFonts w:ascii="Arial" w:hAnsi="Arial" w:cs="Arial"/>
        </w:rPr>
        <w:t>:</w:t>
      </w:r>
      <w:r w:rsidRPr="006C38BD">
        <w:rPr>
          <w:rFonts w:ascii="Arial" w:hAnsi="Arial" w:cs="Arial"/>
        </w:rPr>
        <w:tab/>
      </w:r>
      <w:permStart w:id="1728392163"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728392163"/>
      <w:r w:rsidRPr="006C38BD">
        <w:rPr>
          <w:rFonts w:ascii="Arial" w:hAnsi="Arial" w:cs="Arial"/>
        </w:rPr>
        <w:tab/>
      </w:r>
    </w:p>
    <w:p w14:paraId="0EC41F8D" w14:textId="533C045A" w:rsidR="005233DD" w:rsidRPr="006C38BD" w:rsidRDefault="005233DD" w:rsidP="005233DD">
      <w:pPr>
        <w:pStyle w:val="Listenabsatz"/>
        <w:ind w:left="284" w:hanging="284"/>
        <w:rPr>
          <w:rFonts w:ascii="Arial" w:hAnsi="Arial" w:cs="Arial"/>
        </w:rPr>
      </w:pPr>
      <w:r w:rsidRPr="007A4472">
        <w:rPr>
          <w:rFonts w:ascii="Arial" w:hAnsi="Arial" w:cs="Arial"/>
        </w:rPr>
        <w:t>Ansprechpartner</w:t>
      </w:r>
      <w:r w:rsidRPr="006C38BD">
        <w:rPr>
          <w:rFonts w:ascii="Arial" w:hAnsi="Arial" w:cs="Arial"/>
        </w:rPr>
        <w:t xml:space="preserve"> des Arbeitgebers: Herr/Frau </w:t>
      </w:r>
      <w:permStart w:id="328945869"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328945869"/>
    </w:p>
    <w:p w14:paraId="5C86F8E2" w14:textId="4F4617E2" w:rsidR="005233DD" w:rsidRPr="006C38BD" w:rsidRDefault="000C0E39" w:rsidP="005233DD">
      <w:pPr>
        <w:pStyle w:val="Listenabsatz"/>
        <w:ind w:left="0"/>
        <w:rPr>
          <w:rFonts w:ascii="Arial" w:hAnsi="Arial" w:cs="Arial"/>
        </w:rPr>
      </w:pPr>
      <w:r>
        <w:rPr>
          <w:rFonts w:ascii="Arial" w:hAnsi="Arial" w:cs="Arial"/>
        </w:rPr>
        <w:t>E-Mail:</w:t>
      </w:r>
      <w:r w:rsidR="005233DD" w:rsidRPr="006C38BD">
        <w:rPr>
          <w:rFonts w:ascii="Arial" w:hAnsi="Arial" w:cs="Arial"/>
        </w:rPr>
        <w:t xml:space="preserve"> </w:t>
      </w:r>
      <w:permStart w:id="1295676332" w:edGrp="everyone"/>
      <w:r w:rsidR="005233DD" w:rsidRPr="006C38BD">
        <w:rPr>
          <w:rFonts w:ascii="Arial" w:hAnsi="Arial" w:cs="Arial"/>
          <w:bCs/>
        </w:rPr>
        <w:fldChar w:fldCharType="begin">
          <w:ffData>
            <w:name w:val="Text36"/>
            <w:enabled/>
            <w:calcOnExit w:val="0"/>
            <w:textInput/>
          </w:ffData>
        </w:fldChar>
      </w:r>
      <w:r w:rsidR="005233DD" w:rsidRPr="006C38BD">
        <w:rPr>
          <w:rFonts w:ascii="Arial" w:hAnsi="Arial" w:cs="Arial"/>
          <w:bCs/>
        </w:rPr>
        <w:instrText xml:space="preserve"> FORMTEXT </w:instrText>
      </w:r>
      <w:r w:rsidR="005233DD" w:rsidRPr="006C38BD">
        <w:rPr>
          <w:rFonts w:ascii="Arial" w:hAnsi="Arial" w:cs="Arial"/>
          <w:bCs/>
        </w:rPr>
      </w:r>
      <w:r w:rsidR="005233DD" w:rsidRPr="006C38BD">
        <w:rPr>
          <w:rFonts w:ascii="Arial" w:hAnsi="Arial" w:cs="Arial"/>
          <w:bCs/>
        </w:rPr>
        <w:fldChar w:fldCharType="separate"/>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fldChar w:fldCharType="end"/>
      </w:r>
      <w:permEnd w:id="1295676332"/>
      <w:r w:rsidR="005233DD" w:rsidRPr="006C38BD">
        <w:rPr>
          <w:rFonts w:ascii="Arial" w:hAnsi="Arial" w:cs="Arial"/>
          <w:bCs/>
        </w:rPr>
        <w:tab/>
      </w:r>
      <w:r w:rsidR="005233DD" w:rsidRPr="006C38BD">
        <w:rPr>
          <w:rFonts w:ascii="Arial" w:hAnsi="Arial" w:cs="Arial"/>
          <w:bCs/>
        </w:rPr>
        <w:tab/>
      </w:r>
      <w:r w:rsidR="005233DD" w:rsidRPr="006C38BD">
        <w:rPr>
          <w:rFonts w:ascii="Arial" w:hAnsi="Arial" w:cs="Arial"/>
          <w:bCs/>
        </w:rPr>
        <w:tab/>
      </w:r>
      <w:r w:rsidR="005233DD" w:rsidRPr="006C38BD">
        <w:rPr>
          <w:rFonts w:ascii="Arial" w:hAnsi="Arial" w:cs="Arial"/>
        </w:rPr>
        <w:t>Telefon</w:t>
      </w:r>
      <w:r>
        <w:rPr>
          <w:rFonts w:ascii="Arial" w:hAnsi="Arial" w:cs="Arial"/>
        </w:rPr>
        <w:t>:</w:t>
      </w:r>
      <w:r w:rsidR="005233DD" w:rsidRPr="006C38BD">
        <w:rPr>
          <w:rFonts w:ascii="Arial" w:hAnsi="Arial" w:cs="Arial"/>
        </w:rPr>
        <w:t xml:space="preserve"> </w:t>
      </w:r>
      <w:permStart w:id="463627371" w:edGrp="everyone"/>
      <w:r w:rsidR="005233DD" w:rsidRPr="006C38BD">
        <w:rPr>
          <w:rFonts w:ascii="Arial" w:hAnsi="Arial" w:cs="Arial"/>
          <w:bCs/>
        </w:rPr>
        <w:fldChar w:fldCharType="begin">
          <w:ffData>
            <w:name w:val="Text36"/>
            <w:enabled/>
            <w:calcOnExit w:val="0"/>
            <w:textInput/>
          </w:ffData>
        </w:fldChar>
      </w:r>
      <w:r w:rsidR="005233DD" w:rsidRPr="006C38BD">
        <w:rPr>
          <w:rFonts w:ascii="Arial" w:hAnsi="Arial" w:cs="Arial"/>
          <w:bCs/>
        </w:rPr>
        <w:instrText xml:space="preserve"> FORMTEXT </w:instrText>
      </w:r>
      <w:r w:rsidR="005233DD" w:rsidRPr="006C38BD">
        <w:rPr>
          <w:rFonts w:ascii="Arial" w:hAnsi="Arial" w:cs="Arial"/>
          <w:bCs/>
        </w:rPr>
      </w:r>
      <w:r w:rsidR="005233DD" w:rsidRPr="006C38BD">
        <w:rPr>
          <w:rFonts w:ascii="Arial" w:hAnsi="Arial" w:cs="Arial"/>
          <w:bCs/>
        </w:rPr>
        <w:fldChar w:fldCharType="separate"/>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t> </w:t>
      </w:r>
      <w:r w:rsidR="005233DD" w:rsidRPr="006C38BD">
        <w:rPr>
          <w:rFonts w:ascii="Arial" w:hAnsi="Arial" w:cs="Arial"/>
          <w:bCs/>
        </w:rPr>
        <w:fldChar w:fldCharType="end"/>
      </w:r>
      <w:permEnd w:id="463627371"/>
    </w:p>
    <w:p w14:paraId="41B3F090" w14:textId="096363AA" w:rsidR="005233DD" w:rsidRPr="001765C3" w:rsidRDefault="005233DD" w:rsidP="005233DD">
      <w:pPr>
        <w:pStyle w:val="Listenabsatz"/>
        <w:ind w:left="284" w:hanging="284"/>
        <w:rPr>
          <w:rFonts w:ascii="Arial" w:hAnsi="Arial" w:cs="Arial"/>
          <w:sz w:val="22"/>
          <w:szCs w:val="22"/>
        </w:rPr>
      </w:pPr>
    </w:p>
    <w:p w14:paraId="2049023B" w14:textId="77777777" w:rsidR="005B3486" w:rsidRPr="00166CB0" w:rsidRDefault="005B3486" w:rsidP="005211E6">
      <w:pPr>
        <w:pStyle w:val="Listenabsatz"/>
        <w:numPr>
          <w:ilvl w:val="0"/>
          <w:numId w:val="28"/>
        </w:numPr>
        <w:spacing w:line="240" w:lineRule="exact"/>
        <w:ind w:left="283" w:hanging="567"/>
        <w:rPr>
          <w:rFonts w:ascii="Arial" w:hAnsi="Arial" w:cs="Arial"/>
        </w:rPr>
      </w:pPr>
      <w:r w:rsidRPr="006C38BD">
        <w:rPr>
          <w:rFonts w:ascii="Arial" w:hAnsi="Arial" w:cs="Arial"/>
          <w:b/>
          <w:bCs/>
          <w:sz w:val="22"/>
          <w:szCs w:val="22"/>
        </w:rPr>
        <w:t>Angaben zur Person des schwerbehinderten/gleichgestellten Mitarbeiters</w:t>
      </w:r>
      <w:r w:rsidRPr="006C38BD">
        <w:rPr>
          <w:rFonts w:ascii="Arial" w:hAnsi="Arial" w:cs="Arial"/>
          <w:b/>
          <w:bCs/>
          <w:sz w:val="22"/>
          <w:szCs w:val="22"/>
        </w:rPr>
        <w:br/>
      </w:r>
    </w:p>
    <w:p w14:paraId="681DCFC6" w14:textId="78553BF4" w:rsidR="005233DD" w:rsidRPr="006C38BD" w:rsidRDefault="005233DD" w:rsidP="005233DD">
      <w:pPr>
        <w:pStyle w:val="Listenabsatz"/>
        <w:ind w:left="284" w:hanging="284"/>
        <w:rPr>
          <w:rFonts w:ascii="Arial" w:hAnsi="Arial" w:cs="Arial"/>
        </w:rPr>
      </w:pPr>
      <w:r w:rsidRPr="006C38BD">
        <w:rPr>
          <w:rFonts w:ascii="Arial" w:hAnsi="Arial" w:cs="Arial"/>
        </w:rPr>
        <w:t>Name, Vorname:</w:t>
      </w:r>
      <w:r w:rsidRPr="006C38BD">
        <w:rPr>
          <w:rFonts w:ascii="Arial" w:hAnsi="Arial" w:cs="Arial"/>
        </w:rPr>
        <w:tab/>
      </w:r>
      <w:permStart w:id="1699240988"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699240988"/>
    </w:p>
    <w:p w14:paraId="7FA9C60D" w14:textId="63DA6E6C" w:rsidR="005233DD" w:rsidRPr="006C38BD" w:rsidRDefault="005233DD" w:rsidP="005233DD">
      <w:pPr>
        <w:pStyle w:val="Listenabsatz"/>
        <w:ind w:left="284" w:hanging="284"/>
        <w:rPr>
          <w:rFonts w:ascii="Arial" w:hAnsi="Arial" w:cs="Arial"/>
        </w:rPr>
      </w:pPr>
      <w:r w:rsidRPr="006C38BD">
        <w:rPr>
          <w:rFonts w:ascii="Arial" w:hAnsi="Arial" w:cs="Arial"/>
        </w:rPr>
        <w:t>Geburtsdatum</w:t>
      </w:r>
      <w:r w:rsidR="000C0E39">
        <w:rPr>
          <w:rFonts w:ascii="Arial" w:hAnsi="Arial" w:cs="Arial"/>
        </w:rPr>
        <w:t>:</w:t>
      </w:r>
      <w:r w:rsidRPr="006C38BD">
        <w:rPr>
          <w:rFonts w:ascii="Arial" w:hAnsi="Arial" w:cs="Arial"/>
        </w:rPr>
        <w:tab/>
      </w:r>
      <w:r w:rsidRPr="006C38BD">
        <w:rPr>
          <w:rFonts w:ascii="Arial" w:hAnsi="Arial" w:cs="Arial"/>
        </w:rPr>
        <w:tab/>
      </w:r>
      <w:permStart w:id="804213406"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804213406"/>
    </w:p>
    <w:p w14:paraId="12A9486D" w14:textId="459795D2" w:rsidR="005233DD" w:rsidRPr="006C38BD" w:rsidRDefault="005233DD" w:rsidP="005233DD">
      <w:pPr>
        <w:pStyle w:val="Listenabsatz"/>
        <w:ind w:left="284" w:hanging="284"/>
        <w:rPr>
          <w:rFonts w:ascii="Arial" w:hAnsi="Arial" w:cs="Arial"/>
          <w:bCs/>
        </w:rPr>
      </w:pPr>
      <w:r w:rsidRPr="006C38BD">
        <w:rPr>
          <w:rFonts w:ascii="Arial" w:hAnsi="Arial" w:cs="Arial"/>
        </w:rPr>
        <w:t>Anschrift</w:t>
      </w:r>
      <w:r w:rsidR="000C0E39">
        <w:rPr>
          <w:rFonts w:ascii="Arial" w:hAnsi="Arial" w:cs="Arial"/>
        </w:rPr>
        <w:t>:</w:t>
      </w:r>
      <w:r w:rsidRPr="006C38BD">
        <w:rPr>
          <w:rFonts w:ascii="Arial" w:hAnsi="Arial" w:cs="Arial"/>
        </w:rPr>
        <w:tab/>
      </w:r>
      <w:r w:rsidRPr="006C38BD">
        <w:rPr>
          <w:rFonts w:ascii="Arial" w:hAnsi="Arial" w:cs="Arial"/>
        </w:rPr>
        <w:tab/>
      </w:r>
      <w:permStart w:id="2020028298"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2020028298"/>
    </w:p>
    <w:p w14:paraId="7E538484" w14:textId="7C45AD87" w:rsidR="000C0E39" w:rsidRPr="006C38BD" w:rsidRDefault="000C0E39" w:rsidP="000C0E39">
      <w:pPr>
        <w:pStyle w:val="Listenabsatz"/>
        <w:ind w:left="0"/>
        <w:rPr>
          <w:rFonts w:ascii="Arial" w:hAnsi="Arial" w:cs="Arial"/>
        </w:rPr>
      </w:pPr>
      <w:r>
        <w:rPr>
          <w:rFonts w:ascii="Arial" w:hAnsi="Arial" w:cs="Arial"/>
        </w:rPr>
        <w:t>E-Mail:</w:t>
      </w:r>
      <w:r w:rsidRPr="006C38BD">
        <w:rPr>
          <w:rFonts w:ascii="Arial" w:hAnsi="Arial" w:cs="Arial"/>
        </w:rPr>
        <w:t xml:space="preserve">     </w:t>
      </w:r>
      <w:r w:rsidR="00EB5B6D">
        <w:rPr>
          <w:rFonts w:ascii="Arial" w:hAnsi="Arial" w:cs="Arial"/>
        </w:rPr>
        <w:tab/>
      </w:r>
      <w:r w:rsidR="00EB5B6D">
        <w:rPr>
          <w:rFonts w:ascii="Arial" w:hAnsi="Arial" w:cs="Arial"/>
        </w:rPr>
        <w:tab/>
      </w:r>
      <w:permStart w:id="1365331541"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365331541"/>
      <w:r w:rsidRPr="006C38BD">
        <w:rPr>
          <w:rFonts w:ascii="Arial" w:hAnsi="Arial" w:cs="Arial"/>
          <w:bCs/>
        </w:rPr>
        <w:tab/>
      </w:r>
      <w:r w:rsidRPr="006C38BD">
        <w:rPr>
          <w:rFonts w:ascii="Arial" w:hAnsi="Arial" w:cs="Arial"/>
          <w:bCs/>
        </w:rPr>
        <w:tab/>
      </w:r>
      <w:r w:rsidRPr="006C38BD">
        <w:rPr>
          <w:rFonts w:ascii="Arial" w:hAnsi="Arial" w:cs="Arial"/>
          <w:bCs/>
        </w:rPr>
        <w:tab/>
      </w:r>
      <w:r w:rsidRPr="006C38BD">
        <w:rPr>
          <w:rFonts w:ascii="Arial" w:hAnsi="Arial" w:cs="Arial"/>
        </w:rPr>
        <w:t>Telefon</w:t>
      </w:r>
      <w:r w:rsidR="00DD70C3">
        <w:rPr>
          <w:rFonts w:ascii="Arial" w:hAnsi="Arial" w:cs="Arial"/>
        </w:rPr>
        <w:t>/Handy</w:t>
      </w:r>
      <w:r>
        <w:rPr>
          <w:rFonts w:ascii="Arial" w:hAnsi="Arial" w:cs="Arial"/>
        </w:rPr>
        <w:t>:</w:t>
      </w:r>
      <w:r w:rsidRPr="006C38BD">
        <w:rPr>
          <w:rFonts w:ascii="Arial" w:hAnsi="Arial" w:cs="Arial"/>
        </w:rPr>
        <w:t xml:space="preserve"> </w:t>
      </w:r>
      <w:permStart w:id="863782110"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863782110"/>
    </w:p>
    <w:p w14:paraId="0C8DC9F9" w14:textId="368A0C75" w:rsidR="006B7688" w:rsidRPr="006C38BD" w:rsidRDefault="006B7688" w:rsidP="0074048F">
      <w:pPr>
        <w:pStyle w:val="Listenabsatz"/>
        <w:spacing w:line="240" w:lineRule="exact"/>
        <w:ind w:left="284" w:hanging="284"/>
        <w:rPr>
          <w:rFonts w:ascii="Arial" w:hAnsi="Arial" w:cs="Arial"/>
          <w:bCs/>
        </w:rPr>
      </w:pPr>
    </w:p>
    <w:p w14:paraId="45EE06DE" w14:textId="6F0B7FEE" w:rsidR="006B7688" w:rsidRPr="006C38BD" w:rsidRDefault="006B7688" w:rsidP="005233DD">
      <w:pPr>
        <w:pStyle w:val="Listenabsatz"/>
        <w:ind w:left="284" w:hanging="284"/>
        <w:rPr>
          <w:rFonts w:ascii="Arial" w:hAnsi="Arial" w:cs="Arial"/>
          <w:bCs/>
        </w:rPr>
      </w:pPr>
      <w:r w:rsidRPr="006C38BD">
        <w:rPr>
          <w:rFonts w:ascii="Arial" w:hAnsi="Arial" w:cs="Arial"/>
        </w:rPr>
        <w:t xml:space="preserve">Grad der Behinderung:   GdB  </w:t>
      </w:r>
      <w:permStart w:id="1780953246"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780953246"/>
    </w:p>
    <w:p w14:paraId="4C432D25" w14:textId="3DE41000" w:rsidR="006B7688" w:rsidRPr="006C38BD" w:rsidRDefault="006B7688" w:rsidP="005233DD">
      <w:pPr>
        <w:pStyle w:val="Listenabsatz"/>
        <w:ind w:left="284" w:hanging="284"/>
        <w:rPr>
          <w:rFonts w:ascii="Arial" w:hAnsi="Arial" w:cs="Arial"/>
          <w:bCs/>
        </w:rPr>
      </w:pPr>
      <w:bookmarkStart w:id="3" w:name="_Hlk71883361"/>
      <w:r w:rsidRPr="006C38BD">
        <w:rPr>
          <w:rFonts w:ascii="Arial" w:hAnsi="Arial" w:cs="Arial"/>
        </w:rPr>
        <w:t xml:space="preserve">Schwerbehindertenausweis </w:t>
      </w:r>
      <w:r w:rsidRPr="006C38BD">
        <w:rPr>
          <w:rFonts w:ascii="Arial" w:hAnsi="Arial" w:cs="Arial"/>
          <w:bCs/>
        </w:rPr>
        <w:t>unbefristet</w:t>
      </w:r>
      <w:r w:rsidR="001765C3">
        <w:rPr>
          <w:rFonts w:ascii="Arial" w:hAnsi="Arial" w:cs="Arial"/>
          <w:bCs/>
        </w:rPr>
        <w:t>:</w:t>
      </w:r>
      <w:r w:rsidRPr="006C38BD">
        <w:rPr>
          <w:rFonts w:ascii="Arial" w:hAnsi="Arial" w:cs="Arial"/>
          <w:bCs/>
        </w:rPr>
        <w:t xml:space="preserve">    </w:t>
      </w:r>
      <w:sdt>
        <w:sdtPr>
          <w:rPr>
            <w:rFonts w:ascii="Arial" w:hAnsi="Arial" w:cs="Arial"/>
            <w:bCs/>
          </w:rPr>
          <w:id w:val="1616720113"/>
          <w14:checkbox>
            <w14:checked w14:val="0"/>
            <w14:checkedState w14:val="2612" w14:font="MS Gothic"/>
            <w14:uncheckedState w14:val="2610" w14:font="MS Gothic"/>
          </w14:checkbox>
        </w:sdtPr>
        <w:sdtEndPr/>
        <w:sdtContent>
          <w:permStart w:id="1783444" w:edGrp="everyone"/>
          <w:r w:rsidR="003E6996">
            <w:rPr>
              <w:rFonts w:ascii="MS Gothic" w:eastAsia="MS Gothic" w:hAnsi="MS Gothic" w:cs="Arial" w:hint="eastAsia"/>
              <w:bCs/>
            </w:rPr>
            <w:t>☐</w:t>
          </w:r>
          <w:permEnd w:id="1783444"/>
        </w:sdtContent>
      </w:sdt>
      <w:r w:rsidRPr="006C38BD">
        <w:rPr>
          <w:rFonts w:ascii="Arial" w:hAnsi="Arial" w:cs="Arial"/>
          <w:bCs/>
        </w:rPr>
        <w:t xml:space="preserve">  ja          </w:t>
      </w:r>
      <w:sdt>
        <w:sdtPr>
          <w:rPr>
            <w:rFonts w:ascii="Arial" w:hAnsi="Arial" w:cs="Arial"/>
            <w:bCs/>
          </w:rPr>
          <w:id w:val="2067216291"/>
          <w14:checkbox>
            <w14:checked w14:val="0"/>
            <w14:checkedState w14:val="2612" w14:font="MS Gothic"/>
            <w14:uncheckedState w14:val="2610" w14:font="MS Gothic"/>
          </w14:checkbox>
        </w:sdtPr>
        <w:sdtEndPr/>
        <w:sdtContent>
          <w:permStart w:id="445598688" w:edGrp="everyone"/>
          <w:r w:rsidRPr="006C38BD">
            <w:rPr>
              <w:rFonts w:ascii="Segoe UI Symbol" w:eastAsia="MS Gothic" w:hAnsi="Segoe UI Symbol" w:cs="Segoe UI Symbol"/>
              <w:bCs/>
            </w:rPr>
            <w:t>☐</w:t>
          </w:r>
          <w:permEnd w:id="445598688"/>
        </w:sdtContent>
      </w:sdt>
      <w:r w:rsidRPr="006C38BD">
        <w:rPr>
          <w:rFonts w:ascii="Arial" w:hAnsi="Arial" w:cs="Arial"/>
          <w:bCs/>
        </w:rPr>
        <w:t xml:space="preserve">  nein        gültig bis</w:t>
      </w:r>
      <w:r w:rsidR="001765C3">
        <w:rPr>
          <w:rFonts w:ascii="Arial" w:hAnsi="Arial" w:cs="Arial"/>
          <w:bCs/>
        </w:rPr>
        <w:t>:</w:t>
      </w:r>
      <w:r w:rsidRPr="006C38BD">
        <w:rPr>
          <w:rFonts w:ascii="Arial" w:hAnsi="Arial" w:cs="Arial"/>
          <w:bCs/>
        </w:rPr>
        <w:t xml:space="preserve"> </w:t>
      </w:r>
      <w:permStart w:id="214131451"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214131451"/>
    </w:p>
    <w:p w14:paraId="57E433E6" w14:textId="738682A1" w:rsidR="006B7688" w:rsidRPr="006C38BD" w:rsidRDefault="006B7688" w:rsidP="005233DD">
      <w:pPr>
        <w:pStyle w:val="Listenabsatz"/>
        <w:ind w:left="284" w:hanging="284"/>
        <w:rPr>
          <w:rFonts w:ascii="Arial" w:hAnsi="Arial" w:cs="Arial"/>
          <w:bCs/>
        </w:rPr>
      </w:pPr>
      <w:bookmarkStart w:id="4" w:name="_Hlk71883379"/>
      <w:bookmarkEnd w:id="3"/>
      <w:r w:rsidRPr="006C38BD">
        <w:rPr>
          <w:rFonts w:ascii="Arial" w:hAnsi="Arial" w:cs="Arial"/>
        </w:rPr>
        <w:t>Gleichstellung:</w:t>
      </w:r>
      <w:r w:rsidR="00F0243D">
        <w:rPr>
          <w:rFonts w:ascii="Arial" w:hAnsi="Arial" w:cs="Arial"/>
        </w:rPr>
        <w:t xml:space="preserve"> </w:t>
      </w:r>
      <w:r w:rsidRPr="006C38BD">
        <w:rPr>
          <w:rFonts w:ascii="Arial" w:hAnsi="Arial" w:cs="Arial"/>
        </w:rPr>
        <w:tab/>
      </w:r>
      <w:r w:rsidRPr="006C38BD">
        <w:rPr>
          <w:rFonts w:ascii="Arial" w:hAnsi="Arial" w:cs="Arial"/>
        </w:rPr>
        <w:tab/>
        <w:t xml:space="preserve">ab </w:t>
      </w:r>
      <w:permStart w:id="1489968208"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489968208"/>
    </w:p>
    <w:bookmarkEnd w:id="4"/>
    <w:p w14:paraId="330D1DF5" w14:textId="3FC21D56" w:rsidR="006B7688" w:rsidRPr="006C38BD" w:rsidRDefault="006B7688" w:rsidP="0074048F">
      <w:pPr>
        <w:pStyle w:val="Listenabsatz"/>
        <w:spacing w:line="240" w:lineRule="exact"/>
        <w:ind w:left="284" w:hanging="284"/>
        <w:rPr>
          <w:rFonts w:ascii="Arial" w:hAnsi="Arial" w:cs="Arial"/>
        </w:rPr>
      </w:pPr>
    </w:p>
    <w:p w14:paraId="79C6BAC7" w14:textId="122384DE" w:rsidR="004D3BDF" w:rsidRDefault="006B7688" w:rsidP="005233DD">
      <w:pPr>
        <w:pStyle w:val="Listenabsatz"/>
        <w:ind w:left="284" w:hanging="284"/>
        <w:rPr>
          <w:rFonts w:ascii="Arial" w:hAnsi="Arial" w:cs="Arial"/>
        </w:rPr>
      </w:pPr>
      <w:r w:rsidRPr="006C38BD">
        <w:rPr>
          <w:rFonts w:ascii="Arial" w:hAnsi="Arial" w:cs="Arial"/>
        </w:rPr>
        <w:t>Wurde die Behinderung durch einen Unfall verursacht</w:t>
      </w:r>
      <w:bookmarkStart w:id="5" w:name="_Hlk71642234"/>
      <w:r w:rsidRPr="006C38BD">
        <w:rPr>
          <w:rFonts w:ascii="Arial" w:hAnsi="Arial" w:cs="Arial"/>
        </w:rPr>
        <w:t xml:space="preserve">?  </w:t>
      </w:r>
      <w:sdt>
        <w:sdtPr>
          <w:rPr>
            <w:rFonts w:ascii="Arial" w:hAnsi="Arial" w:cs="Arial"/>
            <w:bCs/>
          </w:rPr>
          <w:id w:val="-451096630"/>
          <w14:checkbox>
            <w14:checked w14:val="0"/>
            <w14:checkedState w14:val="2612" w14:font="MS Gothic"/>
            <w14:uncheckedState w14:val="2610" w14:font="MS Gothic"/>
          </w14:checkbox>
        </w:sdtPr>
        <w:sdtEndPr/>
        <w:sdtContent>
          <w:permStart w:id="143476523" w:edGrp="everyone"/>
          <w:r w:rsidR="003E6996">
            <w:rPr>
              <w:rFonts w:ascii="MS Gothic" w:eastAsia="MS Gothic" w:hAnsi="MS Gothic" w:cs="Arial" w:hint="eastAsia"/>
              <w:bCs/>
            </w:rPr>
            <w:t>☐</w:t>
          </w:r>
          <w:permEnd w:id="143476523"/>
        </w:sdtContent>
      </w:sdt>
      <w:r w:rsidR="003E6996" w:rsidRPr="006C38BD">
        <w:rPr>
          <w:rFonts w:ascii="Arial" w:hAnsi="Arial" w:cs="Arial"/>
          <w:bCs/>
        </w:rPr>
        <w:t xml:space="preserve">  ja          </w:t>
      </w:r>
      <w:sdt>
        <w:sdtPr>
          <w:rPr>
            <w:rFonts w:ascii="Arial" w:hAnsi="Arial" w:cs="Arial"/>
            <w:bCs/>
          </w:rPr>
          <w:id w:val="-686676344"/>
          <w14:checkbox>
            <w14:checked w14:val="0"/>
            <w14:checkedState w14:val="2612" w14:font="MS Gothic"/>
            <w14:uncheckedState w14:val="2610" w14:font="MS Gothic"/>
          </w14:checkbox>
        </w:sdtPr>
        <w:sdtEndPr/>
        <w:sdtContent>
          <w:permStart w:id="1067397674" w:edGrp="everyone"/>
          <w:r w:rsidR="003E6996">
            <w:rPr>
              <w:rFonts w:ascii="MS Gothic" w:eastAsia="MS Gothic" w:hAnsi="MS Gothic" w:cs="Arial" w:hint="eastAsia"/>
              <w:bCs/>
            </w:rPr>
            <w:t>☐</w:t>
          </w:r>
          <w:permEnd w:id="1067397674"/>
        </w:sdtContent>
      </w:sdt>
      <w:r w:rsidR="003E6996" w:rsidRPr="006C38BD">
        <w:rPr>
          <w:rFonts w:ascii="Arial" w:hAnsi="Arial" w:cs="Arial"/>
          <w:bCs/>
        </w:rPr>
        <w:t xml:space="preserve">  nein        </w:t>
      </w:r>
      <w:bookmarkEnd w:id="5"/>
    </w:p>
    <w:p w14:paraId="7E87ECC5" w14:textId="0C0CD8F2" w:rsidR="006B7688" w:rsidRPr="006C38BD" w:rsidRDefault="004D3BDF" w:rsidP="004D3BDF">
      <w:pPr>
        <w:pStyle w:val="Listenabsatz"/>
        <w:ind w:left="284" w:hanging="284"/>
        <w:rPr>
          <w:rFonts w:ascii="Arial" w:hAnsi="Arial" w:cs="Arial"/>
        </w:rPr>
      </w:pPr>
      <w:r>
        <w:rPr>
          <w:rFonts w:ascii="Arial" w:hAnsi="Arial" w:cs="Arial"/>
        </w:rPr>
        <w:t xml:space="preserve">Falls ja,    </w:t>
      </w:r>
      <w:permStart w:id="342639060" w:edGrp="everyone"/>
      <w:sdt>
        <w:sdtPr>
          <w:rPr>
            <w:rFonts w:ascii="Arial" w:hAnsi="Arial" w:cs="Arial"/>
            <w:bCs/>
          </w:rPr>
          <w:id w:val="981582453"/>
          <w14:checkbox>
            <w14:checked w14:val="0"/>
            <w14:checkedState w14:val="2612" w14:font="MS Gothic"/>
            <w14:uncheckedState w14:val="2610" w14:font="MS Gothic"/>
          </w14:checkbox>
        </w:sdtPr>
        <w:sdtEndPr/>
        <w:sdtContent>
          <w:r w:rsidR="002D0826">
            <w:rPr>
              <w:rFonts w:ascii="MS Gothic" w:eastAsia="MS Gothic" w:hAnsi="MS Gothic" w:cs="Arial" w:hint="eastAsia"/>
              <w:bCs/>
            </w:rPr>
            <w:t>☐</w:t>
          </w:r>
        </w:sdtContent>
      </w:sdt>
      <w:r w:rsidR="006B7688" w:rsidRPr="006C38BD">
        <w:rPr>
          <w:rFonts w:ascii="Arial" w:hAnsi="Arial" w:cs="Arial"/>
          <w:bCs/>
        </w:rPr>
        <w:t xml:space="preserve"> </w:t>
      </w:r>
      <w:permEnd w:id="342639060"/>
      <w:r w:rsidR="006B7688" w:rsidRPr="006C38BD">
        <w:rPr>
          <w:rFonts w:ascii="Arial" w:hAnsi="Arial" w:cs="Arial"/>
          <w:bCs/>
        </w:rPr>
        <w:t xml:space="preserve">  </w:t>
      </w:r>
      <w:r w:rsidR="006B7688" w:rsidRPr="006C38BD">
        <w:rPr>
          <w:rFonts w:ascii="Arial" w:hAnsi="Arial" w:cs="Arial"/>
        </w:rPr>
        <w:t>Arbeits- oder Wegeunfall</w:t>
      </w:r>
    </w:p>
    <w:p w14:paraId="094E89D3" w14:textId="6B5CA95F" w:rsidR="006B7688" w:rsidRPr="006C38BD" w:rsidRDefault="004D3BDF" w:rsidP="006B7688">
      <w:pPr>
        <w:pStyle w:val="Listenabsatz"/>
        <w:ind w:left="284" w:firstLine="436"/>
        <w:rPr>
          <w:rFonts w:ascii="Arial" w:hAnsi="Arial" w:cs="Arial"/>
        </w:rPr>
      </w:pPr>
      <w:r>
        <w:rPr>
          <w:rFonts w:ascii="Arial" w:hAnsi="Arial" w:cs="Arial"/>
        </w:rPr>
        <w:t xml:space="preserve">     </w:t>
      </w:r>
      <w:r w:rsidR="006B7688" w:rsidRPr="006C38BD">
        <w:rPr>
          <w:rFonts w:ascii="Arial" w:hAnsi="Arial" w:cs="Arial"/>
        </w:rPr>
        <w:t xml:space="preserve">  </w:t>
      </w:r>
      <w:r w:rsidR="001765C3">
        <w:rPr>
          <w:rFonts w:ascii="Arial" w:hAnsi="Arial" w:cs="Arial"/>
        </w:rPr>
        <w:t xml:space="preserve"> </w:t>
      </w:r>
      <w:r w:rsidR="006B7688" w:rsidRPr="006C38BD">
        <w:rPr>
          <w:rFonts w:ascii="Arial" w:hAnsi="Arial" w:cs="Arial"/>
        </w:rPr>
        <w:t xml:space="preserve">  Ggf. zuständige Berufsgenossenschaft </w:t>
      </w:r>
      <w:permStart w:id="1165385762" w:edGrp="everyone"/>
      <w:r w:rsidR="006B7688" w:rsidRPr="006C38BD">
        <w:rPr>
          <w:rFonts w:ascii="Arial" w:hAnsi="Arial" w:cs="Arial"/>
          <w:bCs/>
        </w:rPr>
        <w:fldChar w:fldCharType="begin">
          <w:ffData>
            <w:name w:val="Text36"/>
            <w:enabled/>
            <w:calcOnExit w:val="0"/>
            <w:textInput/>
          </w:ffData>
        </w:fldChar>
      </w:r>
      <w:r w:rsidR="006B7688" w:rsidRPr="006C38BD">
        <w:rPr>
          <w:rFonts w:ascii="Arial" w:hAnsi="Arial" w:cs="Arial"/>
          <w:bCs/>
        </w:rPr>
        <w:instrText xml:space="preserve"> FORMTEXT </w:instrText>
      </w:r>
      <w:r w:rsidR="006B7688" w:rsidRPr="006C38BD">
        <w:rPr>
          <w:rFonts w:ascii="Arial" w:hAnsi="Arial" w:cs="Arial"/>
          <w:bCs/>
        </w:rPr>
      </w:r>
      <w:r w:rsidR="006B7688" w:rsidRPr="006C38BD">
        <w:rPr>
          <w:rFonts w:ascii="Arial" w:hAnsi="Arial" w:cs="Arial"/>
          <w:bCs/>
        </w:rPr>
        <w:fldChar w:fldCharType="separate"/>
      </w:r>
      <w:r w:rsidR="006B7688" w:rsidRPr="006C38BD">
        <w:rPr>
          <w:rFonts w:ascii="Arial" w:hAnsi="Arial" w:cs="Arial"/>
          <w:bCs/>
        </w:rPr>
        <w:t> </w:t>
      </w:r>
      <w:r w:rsidR="006B7688" w:rsidRPr="006C38BD">
        <w:rPr>
          <w:rFonts w:ascii="Arial" w:hAnsi="Arial" w:cs="Arial"/>
          <w:bCs/>
        </w:rPr>
        <w:t> </w:t>
      </w:r>
      <w:r w:rsidR="006B7688" w:rsidRPr="006C38BD">
        <w:rPr>
          <w:rFonts w:ascii="Arial" w:hAnsi="Arial" w:cs="Arial"/>
          <w:bCs/>
        </w:rPr>
        <w:t> </w:t>
      </w:r>
      <w:r w:rsidR="006B7688" w:rsidRPr="006C38BD">
        <w:rPr>
          <w:rFonts w:ascii="Arial" w:hAnsi="Arial" w:cs="Arial"/>
          <w:bCs/>
        </w:rPr>
        <w:t> </w:t>
      </w:r>
      <w:r w:rsidR="006B7688" w:rsidRPr="006C38BD">
        <w:rPr>
          <w:rFonts w:ascii="Arial" w:hAnsi="Arial" w:cs="Arial"/>
          <w:bCs/>
        </w:rPr>
        <w:t> </w:t>
      </w:r>
      <w:r w:rsidR="006B7688" w:rsidRPr="006C38BD">
        <w:rPr>
          <w:rFonts w:ascii="Arial" w:hAnsi="Arial" w:cs="Arial"/>
          <w:bCs/>
        </w:rPr>
        <w:fldChar w:fldCharType="end"/>
      </w:r>
      <w:permEnd w:id="1165385762"/>
    </w:p>
    <w:p w14:paraId="10E96A5C" w14:textId="3698C011" w:rsidR="006B7688" w:rsidRPr="006C38BD" w:rsidRDefault="004D3BDF" w:rsidP="005233DD">
      <w:pPr>
        <w:pStyle w:val="Listenabsatz"/>
        <w:ind w:left="284" w:hanging="284"/>
        <w:rPr>
          <w:rFonts w:ascii="Arial" w:hAnsi="Arial" w:cs="Arial"/>
        </w:rPr>
      </w:pPr>
      <w:r>
        <w:rPr>
          <w:rFonts w:ascii="Arial" w:hAnsi="Arial" w:cs="Arial"/>
        </w:rPr>
        <w:t xml:space="preserve">            </w:t>
      </w:r>
      <w:r w:rsidR="006B7688" w:rsidRPr="006C38BD">
        <w:rPr>
          <w:rFonts w:ascii="Arial" w:hAnsi="Arial" w:cs="Arial"/>
        </w:rPr>
        <w:t xml:space="preserve">     </w:t>
      </w:r>
      <w:sdt>
        <w:sdtPr>
          <w:rPr>
            <w:rFonts w:ascii="Arial" w:hAnsi="Arial" w:cs="Arial"/>
            <w:bCs/>
          </w:rPr>
          <w:id w:val="-2124141026"/>
          <w14:checkbox>
            <w14:checked w14:val="0"/>
            <w14:checkedState w14:val="2612" w14:font="MS Gothic"/>
            <w14:uncheckedState w14:val="2610" w14:font="MS Gothic"/>
          </w14:checkbox>
        </w:sdtPr>
        <w:sdtEndPr/>
        <w:sdtContent>
          <w:permStart w:id="2111269667" w:edGrp="everyone"/>
          <w:r w:rsidR="004B1CF9">
            <w:rPr>
              <w:rFonts w:ascii="MS Gothic" w:eastAsia="MS Gothic" w:hAnsi="MS Gothic" w:cs="Arial" w:hint="eastAsia"/>
              <w:bCs/>
            </w:rPr>
            <w:t>☐</w:t>
          </w:r>
          <w:permEnd w:id="2111269667"/>
        </w:sdtContent>
      </w:sdt>
      <w:r w:rsidR="006B7688" w:rsidRPr="006C38BD">
        <w:rPr>
          <w:rFonts w:ascii="Arial" w:hAnsi="Arial" w:cs="Arial"/>
          <w:bCs/>
        </w:rPr>
        <w:t xml:space="preserve">   privater Unfall</w:t>
      </w:r>
    </w:p>
    <w:p w14:paraId="2D3ED348" w14:textId="250A22E5" w:rsidR="006B7688" w:rsidRPr="006C38BD" w:rsidRDefault="006B7688" w:rsidP="005233DD">
      <w:pPr>
        <w:pStyle w:val="Listenabsatz"/>
        <w:ind w:left="284" w:hanging="284"/>
        <w:rPr>
          <w:rFonts w:ascii="Arial" w:hAnsi="Arial" w:cs="Arial"/>
        </w:rPr>
      </w:pPr>
      <w:r w:rsidRPr="006C38BD">
        <w:rPr>
          <w:rFonts w:ascii="Arial" w:hAnsi="Arial" w:cs="Arial"/>
        </w:rPr>
        <w:t>Unfalldatum:</w:t>
      </w:r>
      <w:r w:rsidRPr="006C38BD">
        <w:rPr>
          <w:rFonts w:ascii="Arial" w:hAnsi="Arial" w:cs="Arial"/>
        </w:rPr>
        <w:tab/>
      </w:r>
      <w:permStart w:id="1122073259"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122073259"/>
    </w:p>
    <w:p w14:paraId="3B4535E7" w14:textId="77777777" w:rsidR="002B1D3A" w:rsidRPr="001765C3" w:rsidRDefault="002B1D3A" w:rsidP="005233DD">
      <w:pPr>
        <w:pStyle w:val="Listenabsatz"/>
        <w:ind w:left="284" w:hanging="284"/>
        <w:rPr>
          <w:rFonts w:ascii="Arial" w:hAnsi="Arial" w:cs="Arial"/>
          <w:sz w:val="22"/>
          <w:szCs w:val="22"/>
        </w:rPr>
      </w:pPr>
    </w:p>
    <w:p w14:paraId="3365202C" w14:textId="709D48B2" w:rsidR="006B7688" w:rsidRPr="001765C3" w:rsidRDefault="008E29F3" w:rsidP="005211E6">
      <w:pPr>
        <w:pStyle w:val="Listenabsatz"/>
        <w:numPr>
          <w:ilvl w:val="0"/>
          <w:numId w:val="28"/>
        </w:numPr>
        <w:spacing w:line="240" w:lineRule="exact"/>
        <w:ind w:left="283" w:hanging="567"/>
        <w:rPr>
          <w:rFonts w:ascii="Arial" w:hAnsi="Arial" w:cs="Arial"/>
        </w:rPr>
      </w:pPr>
      <w:r w:rsidRPr="006C38BD">
        <w:rPr>
          <w:rFonts w:ascii="Arial" w:hAnsi="Arial" w:cs="Arial"/>
          <w:b/>
          <w:bCs/>
          <w:sz w:val="22"/>
          <w:szCs w:val="22"/>
        </w:rPr>
        <w:t>Angaben zum Beschäftigungsverhältnis</w:t>
      </w:r>
      <w:r w:rsidR="0032219D">
        <w:rPr>
          <w:rFonts w:ascii="Arial" w:hAnsi="Arial" w:cs="Arial"/>
          <w:b/>
          <w:bCs/>
          <w:sz w:val="22"/>
          <w:szCs w:val="22"/>
        </w:rPr>
        <w:br/>
      </w:r>
    </w:p>
    <w:p w14:paraId="5171F288" w14:textId="10EABD87" w:rsidR="008E29F3" w:rsidRPr="006C38BD" w:rsidRDefault="008D48EF" w:rsidP="008E29F3">
      <w:pPr>
        <w:rPr>
          <w:rFonts w:ascii="Arial" w:hAnsi="Arial" w:cs="Arial"/>
        </w:rPr>
      </w:pPr>
      <w:r w:rsidRPr="006C38BD">
        <w:rPr>
          <w:rFonts w:ascii="Arial" w:hAnsi="Arial" w:cs="Arial"/>
        </w:rPr>
        <w:t xml:space="preserve">Beschäftigt seit: </w:t>
      </w:r>
      <w:permStart w:id="1209230224"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209230224"/>
    </w:p>
    <w:bookmarkStart w:id="6" w:name="_Hlk71883425"/>
    <w:permStart w:id="420312222" w:edGrp="everyone"/>
    <w:p w14:paraId="4A590827" w14:textId="7205D7B6" w:rsidR="001765C3" w:rsidRPr="006C38BD" w:rsidRDefault="002D0826" w:rsidP="001765C3">
      <w:pPr>
        <w:rPr>
          <w:rFonts w:ascii="Arial" w:hAnsi="Arial" w:cs="Arial"/>
          <w:bCs/>
        </w:rPr>
      </w:pPr>
      <w:sdt>
        <w:sdtPr>
          <w:rPr>
            <w:rFonts w:ascii="Arial" w:hAnsi="Arial" w:cs="Arial"/>
            <w:bCs/>
          </w:rPr>
          <w:id w:val="-1123305975"/>
          <w14:checkbox>
            <w14:checked w14:val="0"/>
            <w14:checkedState w14:val="2612" w14:font="MS Gothic"/>
            <w14:uncheckedState w14:val="2610" w14:font="MS Gothic"/>
          </w14:checkbox>
        </w:sdtPr>
        <w:sdtEndPr/>
        <w:sdtContent>
          <w:r w:rsidR="00676637">
            <w:rPr>
              <w:rFonts w:ascii="MS Gothic" w:eastAsia="MS Gothic" w:hAnsi="MS Gothic" w:cs="Arial" w:hint="eastAsia"/>
              <w:bCs/>
            </w:rPr>
            <w:t>☐</w:t>
          </w:r>
        </w:sdtContent>
      </w:sdt>
      <w:r w:rsidR="001765C3" w:rsidRPr="006C38BD">
        <w:rPr>
          <w:rFonts w:ascii="Arial" w:hAnsi="Arial" w:cs="Arial"/>
          <w:bCs/>
        </w:rPr>
        <w:t xml:space="preserve"> </w:t>
      </w:r>
      <w:r w:rsidR="001765C3">
        <w:rPr>
          <w:rFonts w:ascii="Arial" w:hAnsi="Arial" w:cs="Arial"/>
          <w:bCs/>
        </w:rPr>
        <w:t xml:space="preserve"> </w:t>
      </w:r>
      <w:r w:rsidR="001765C3" w:rsidRPr="006C38BD">
        <w:rPr>
          <w:rFonts w:ascii="Arial" w:hAnsi="Arial" w:cs="Arial"/>
          <w:bCs/>
        </w:rPr>
        <w:t xml:space="preserve"> </w:t>
      </w:r>
      <w:permEnd w:id="420312222"/>
      <w:r w:rsidR="001765C3" w:rsidRPr="006C38BD">
        <w:rPr>
          <w:rFonts w:ascii="Arial" w:hAnsi="Arial" w:cs="Arial"/>
          <w:bCs/>
        </w:rPr>
        <w:t>unbefristet</w:t>
      </w:r>
      <w:r w:rsidR="001765C3">
        <w:rPr>
          <w:rFonts w:ascii="Arial" w:hAnsi="Arial" w:cs="Arial"/>
          <w:bCs/>
        </w:rPr>
        <w:tab/>
      </w:r>
      <w:r w:rsidR="001765C3">
        <w:rPr>
          <w:rFonts w:ascii="Arial" w:hAnsi="Arial" w:cs="Arial"/>
          <w:bCs/>
        </w:rPr>
        <w:tab/>
      </w:r>
      <w:permStart w:id="1718760620" w:edGrp="everyone"/>
      <w:sdt>
        <w:sdtPr>
          <w:rPr>
            <w:rFonts w:ascii="Arial" w:hAnsi="Arial" w:cs="Arial"/>
            <w:bCs/>
          </w:rPr>
          <w:id w:val="-693774282"/>
          <w14:checkbox>
            <w14:checked w14:val="0"/>
            <w14:checkedState w14:val="2612" w14:font="MS Gothic"/>
            <w14:uncheckedState w14:val="2610" w14:font="MS Gothic"/>
          </w14:checkbox>
        </w:sdtPr>
        <w:sdtEndPr/>
        <w:sdtContent>
          <w:r w:rsidR="001765C3" w:rsidRPr="006C38BD">
            <w:rPr>
              <w:rFonts w:ascii="Segoe UI Symbol" w:eastAsia="MS Gothic" w:hAnsi="Segoe UI Symbol" w:cs="Segoe UI Symbol"/>
              <w:bCs/>
            </w:rPr>
            <w:t>☐</w:t>
          </w:r>
        </w:sdtContent>
      </w:sdt>
      <w:r w:rsidR="001765C3" w:rsidRPr="006C38BD">
        <w:rPr>
          <w:rFonts w:ascii="Arial" w:hAnsi="Arial" w:cs="Arial"/>
          <w:bCs/>
        </w:rPr>
        <w:t xml:space="preserve"> </w:t>
      </w:r>
      <w:r w:rsidR="001765C3">
        <w:rPr>
          <w:rFonts w:ascii="Arial" w:hAnsi="Arial" w:cs="Arial"/>
          <w:bCs/>
        </w:rPr>
        <w:t xml:space="preserve"> </w:t>
      </w:r>
      <w:r w:rsidR="001765C3" w:rsidRPr="006C38BD">
        <w:rPr>
          <w:rFonts w:ascii="Arial" w:hAnsi="Arial" w:cs="Arial"/>
          <w:bCs/>
        </w:rPr>
        <w:t xml:space="preserve"> </w:t>
      </w:r>
      <w:permEnd w:id="1718760620"/>
      <w:r w:rsidR="001765C3" w:rsidRPr="006C38BD">
        <w:rPr>
          <w:rFonts w:ascii="Arial" w:hAnsi="Arial" w:cs="Arial"/>
          <w:bCs/>
        </w:rPr>
        <w:t xml:space="preserve">befristet bis </w:t>
      </w:r>
      <w:permStart w:id="2143962106" w:edGrp="everyone"/>
      <w:r w:rsidR="001765C3" w:rsidRPr="006C38BD">
        <w:rPr>
          <w:rFonts w:ascii="Arial" w:hAnsi="Arial" w:cs="Arial"/>
          <w:bCs/>
        </w:rPr>
        <w:fldChar w:fldCharType="begin">
          <w:ffData>
            <w:name w:val="Text36"/>
            <w:enabled/>
            <w:calcOnExit w:val="0"/>
            <w:textInput/>
          </w:ffData>
        </w:fldChar>
      </w:r>
      <w:r w:rsidR="001765C3" w:rsidRPr="006C38BD">
        <w:rPr>
          <w:rFonts w:ascii="Arial" w:hAnsi="Arial" w:cs="Arial"/>
          <w:bCs/>
        </w:rPr>
        <w:instrText xml:space="preserve"> FORMTEXT </w:instrText>
      </w:r>
      <w:r w:rsidR="001765C3" w:rsidRPr="006C38BD">
        <w:rPr>
          <w:rFonts w:ascii="Arial" w:hAnsi="Arial" w:cs="Arial"/>
          <w:bCs/>
        </w:rPr>
      </w:r>
      <w:r w:rsidR="001765C3" w:rsidRPr="006C38BD">
        <w:rPr>
          <w:rFonts w:ascii="Arial" w:hAnsi="Arial" w:cs="Arial"/>
          <w:bCs/>
        </w:rPr>
        <w:fldChar w:fldCharType="separate"/>
      </w:r>
      <w:r w:rsidR="001765C3" w:rsidRPr="006C38BD">
        <w:rPr>
          <w:rFonts w:ascii="Arial" w:hAnsi="Arial" w:cs="Arial"/>
          <w:bCs/>
        </w:rPr>
        <w:t> </w:t>
      </w:r>
      <w:r w:rsidR="001765C3" w:rsidRPr="006C38BD">
        <w:rPr>
          <w:rFonts w:ascii="Arial" w:hAnsi="Arial" w:cs="Arial"/>
          <w:bCs/>
        </w:rPr>
        <w:t> </w:t>
      </w:r>
      <w:r w:rsidR="001765C3" w:rsidRPr="006C38BD">
        <w:rPr>
          <w:rFonts w:ascii="Arial" w:hAnsi="Arial" w:cs="Arial"/>
          <w:bCs/>
        </w:rPr>
        <w:t> </w:t>
      </w:r>
      <w:r w:rsidR="001765C3" w:rsidRPr="006C38BD">
        <w:rPr>
          <w:rFonts w:ascii="Arial" w:hAnsi="Arial" w:cs="Arial"/>
          <w:bCs/>
        </w:rPr>
        <w:t> </w:t>
      </w:r>
      <w:r w:rsidR="001765C3" w:rsidRPr="006C38BD">
        <w:rPr>
          <w:rFonts w:ascii="Arial" w:hAnsi="Arial" w:cs="Arial"/>
          <w:bCs/>
        </w:rPr>
        <w:t> </w:t>
      </w:r>
      <w:r w:rsidR="001765C3" w:rsidRPr="006C38BD">
        <w:rPr>
          <w:rFonts w:ascii="Arial" w:hAnsi="Arial" w:cs="Arial"/>
          <w:bCs/>
        </w:rPr>
        <w:fldChar w:fldCharType="end"/>
      </w:r>
      <w:permEnd w:id="2143962106"/>
    </w:p>
    <w:bookmarkEnd w:id="6"/>
    <w:p w14:paraId="66FC418C" w14:textId="48A6303B" w:rsidR="008E29F3" w:rsidRDefault="008D48EF" w:rsidP="001765C3">
      <w:pPr>
        <w:ind w:left="720" w:firstLine="720"/>
        <w:rPr>
          <w:rFonts w:ascii="Arial" w:hAnsi="Arial" w:cs="Arial"/>
          <w:bCs/>
        </w:rPr>
      </w:pPr>
      <w:r w:rsidRPr="006C38BD">
        <w:rPr>
          <w:rFonts w:ascii="Arial" w:hAnsi="Arial" w:cs="Arial"/>
        </w:rPr>
        <w:t xml:space="preserve">als </w:t>
      </w:r>
      <w:permStart w:id="1339441414"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1339441414"/>
    </w:p>
    <w:p w14:paraId="37D03B91" w14:textId="186FB761" w:rsidR="004462DA" w:rsidRPr="006C38BD" w:rsidRDefault="004462DA" w:rsidP="008E29F3">
      <w:pPr>
        <w:rPr>
          <w:rFonts w:ascii="Arial" w:hAnsi="Arial" w:cs="Arial"/>
        </w:rPr>
      </w:pPr>
      <w:r>
        <w:rPr>
          <w:rFonts w:ascii="Arial" w:hAnsi="Arial" w:cs="Arial"/>
          <w:bCs/>
        </w:rPr>
        <w:t xml:space="preserve">Die wöchentliche Arbeitszeit beträgt </w:t>
      </w:r>
      <w:permStart w:id="517672714"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ermEnd w:id="517672714"/>
      <w:r>
        <w:rPr>
          <w:rFonts w:ascii="Arial" w:hAnsi="Arial" w:cs="Arial"/>
          <w:bCs/>
        </w:rPr>
        <w:t xml:space="preserve"> Stunden</w:t>
      </w:r>
      <w:r w:rsidR="001765C3">
        <w:rPr>
          <w:rFonts w:ascii="Arial" w:hAnsi="Arial" w:cs="Arial"/>
          <w:bCs/>
        </w:rPr>
        <w:t>.</w:t>
      </w:r>
    </w:p>
    <w:p w14:paraId="6F9B9231" w14:textId="77777777" w:rsidR="006B706A" w:rsidRPr="001765C3" w:rsidRDefault="006B706A" w:rsidP="006C38BD">
      <w:pPr>
        <w:rPr>
          <w:rFonts w:ascii="Arial" w:hAnsi="Arial" w:cs="Arial"/>
          <w:sz w:val="22"/>
          <w:szCs w:val="22"/>
        </w:rPr>
      </w:pPr>
    </w:p>
    <w:p w14:paraId="222A1166" w14:textId="101FDF01" w:rsidR="006B706A" w:rsidRDefault="006B706A" w:rsidP="005211E6">
      <w:pPr>
        <w:pStyle w:val="Listenabsatz"/>
        <w:numPr>
          <w:ilvl w:val="0"/>
          <w:numId w:val="28"/>
        </w:numPr>
        <w:ind w:left="284" w:hanging="568"/>
        <w:rPr>
          <w:rFonts w:ascii="Arial" w:hAnsi="Arial" w:cs="Arial"/>
          <w:b/>
          <w:bCs/>
          <w:sz w:val="22"/>
          <w:szCs w:val="22"/>
        </w:rPr>
      </w:pPr>
      <w:r w:rsidRPr="006B706A">
        <w:rPr>
          <w:rFonts w:ascii="Arial" w:hAnsi="Arial" w:cs="Arial"/>
          <w:b/>
          <w:bCs/>
          <w:sz w:val="22"/>
          <w:szCs w:val="22"/>
        </w:rPr>
        <w:t>Vorrangige Leistungen</w:t>
      </w:r>
    </w:p>
    <w:p w14:paraId="003F4526" w14:textId="77777777" w:rsidR="001765C3" w:rsidRDefault="001765C3" w:rsidP="0074048F">
      <w:pPr>
        <w:pStyle w:val="Listenabsatz"/>
        <w:spacing w:line="240" w:lineRule="exact"/>
        <w:ind w:left="284"/>
        <w:rPr>
          <w:rFonts w:ascii="Arial" w:hAnsi="Arial" w:cs="Arial"/>
        </w:rPr>
      </w:pPr>
    </w:p>
    <w:p w14:paraId="31BAE143" w14:textId="5C881913" w:rsidR="006B706A" w:rsidRDefault="001765C3" w:rsidP="001765C3">
      <w:pPr>
        <w:pStyle w:val="Listenabsatz"/>
        <w:spacing w:line="240" w:lineRule="exact"/>
        <w:ind w:left="0"/>
        <w:rPr>
          <w:rFonts w:ascii="Arial" w:hAnsi="Arial" w:cs="Arial"/>
          <w:bCs/>
          <w:sz w:val="22"/>
          <w:szCs w:val="22"/>
        </w:rPr>
      </w:pPr>
      <w:bookmarkStart w:id="7" w:name="_Hlk71883591"/>
      <w:r>
        <w:rPr>
          <w:rFonts w:ascii="Arial" w:hAnsi="Arial" w:cs="Arial"/>
        </w:rPr>
        <w:t>Die Kommunikationshilfe wird für die Zeit einer Belastungserprobung oder Wiedereingliederung beantragt:</w:t>
      </w:r>
      <w:r w:rsidR="00C70468">
        <w:rPr>
          <w:rFonts w:ascii="Arial" w:hAnsi="Arial" w:cs="Arial"/>
        </w:rPr>
        <w:br/>
      </w:r>
      <w:r>
        <w:rPr>
          <w:rFonts w:ascii="Arial" w:hAnsi="Arial" w:cs="Arial"/>
        </w:rPr>
        <w:t xml:space="preserve">     </w:t>
      </w:r>
      <w:sdt>
        <w:sdtPr>
          <w:rPr>
            <w:rFonts w:ascii="Arial" w:hAnsi="Arial" w:cs="Arial"/>
          </w:rPr>
          <w:alias w:val="AG"/>
          <w:tag w:val="AG"/>
          <w:id w:val="-507600899"/>
          <w14:checkbox>
            <w14:checked w14:val="0"/>
            <w14:checkedState w14:val="2612" w14:font="MS Gothic"/>
            <w14:uncheckedState w14:val="2610" w14:font="MS Gothic"/>
          </w14:checkbox>
        </w:sdtPr>
        <w:sdtEndPr/>
        <w:sdtContent>
          <w:permStart w:id="206859317" w:edGrp="everyone"/>
          <w:r w:rsidR="00017BD1">
            <w:rPr>
              <w:rFonts w:ascii="MS Gothic" w:eastAsia="MS Gothic" w:hAnsi="MS Gothic" w:cs="Arial" w:hint="eastAsia"/>
            </w:rPr>
            <w:t>☐</w:t>
          </w:r>
          <w:permEnd w:id="206859317"/>
        </w:sdtContent>
      </w:sdt>
      <w:r w:rsidRPr="006C38BD">
        <w:rPr>
          <w:rFonts w:ascii="Arial" w:hAnsi="Arial" w:cs="Arial"/>
          <w:bCs/>
        </w:rPr>
        <w:t xml:space="preserve">   </w:t>
      </w:r>
      <w:r>
        <w:rPr>
          <w:rFonts w:ascii="Arial" w:hAnsi="Arial" w:cs="Arial"/>
          <w:bCs/>
          <w:sz w:val="22"/>
          <w:szCs w:val="22"/>
        </w:rPr>
        <w:t>ja</w:t>
      </w:r>
      <w:r w:rsidRPr="006C38BD">
        <w:rPr>
          <w:rFonts w:ascii="Arial" w:hAnsi="Arial" w:cs="Arial"/>
          <w:bCs/>
        </w:rPr>
        <w:tab/>
      </w:r>
      <w:r w:rsidRPr="006C38BD">
        <w:rPr>
          <w:rFonts w:ascii="Arial" w:hAnsi="Arial" w:cs="Arial"/>
          <w:bCs/>
        </w:rPr>
        <w:tab/>
      </w:r>
      <w:permStart w:id="2042766454" w:edGrp="everyone"/>
      <w:sdt>
        <w:sdtPr>
          <w:rPr>
            <w:rFonts w:ascii="Arial" w:hAnsi="Arial" w:cs="Arial"/>
          </w:rPr>
          <w:alias w:val="AG"/>
          <w:tag w:val="AG"/>
          <w:id w:val="57443608"/>
          <w14:checkbox>
            <w14:checked w14:val="0"/>
            <w14:checkedState w14:val="2612" w14:font="MS Gothic"/>
            <w14:uncheckedState w14:val="2610" w14:font="MS Gothic"/>
          </w14:checkbox>
        </w:sdtPr>
        <w:sdtEndPr/>
        <w:sdtContent>
          <w:r w:rsidRPr="006C38BD">
            <w:rPr>
              <w:rFonts w:ascii="Segoe UI Symbol" w:eastAsia="MS Gothic" w:hAnsi="Segoe UI Symbol" w:cs="Segoe UI Symbol"/>
            </w:rPr>
            <w:t>☐</w:t>
          </w:r>
        </w:sdtContent>
      </w:sdt>
      <w:permEnd w:id="2042766454"/>
      <w:r w:rsidRPr="006C38BD">
        <w:rPr>
          <w:rFonts w:ascii="Arial" w:hAnsi="Arial" w:cs="Arial"/>
          <w:bCs/>
        </w:rPr>
        <w:t xml:space="preserve">   </w:t>
      </w:r>
      <w:r>
        <w:rPr>
          <w:rFonts w:ascii="Arial" w:hAnsi="Arial" w:cs="Arial"/>
          <w:bCs/>
          <w:sz w:val="22"/>
          <w:szCs w:val="22"/>
        </w:rPr>
        <w:t>nein</w:t>
      </w:r>
    </w:p>
    <w:bookmarkEnd w:id="7"/>
    <w:p w14:paraId="0D26480F" w14:textId="77777777" w:rsidR="001765C3" w:rsidRPr="001765C3" w:rsidRDefault="001765C3" w:rsidP="0074048F">
      <w:pPr>
        <w:pStyle w:val="Listenabsatz"/>
        <w:spacing w:line="240" w:lineRule="exact"/>
        <w:ind w:left="284"/>
        <w:rPr>
          <w:rFonts w:ascii="Arial" w:hAnsi="Arial" w:cs="Arial"/>
          <w:sz w:val="22"/>
          <w:szCs w:val="22"/>
        </w:rPr>
      </w:pPr>
    </w:p>
    <w:p w14:paraId="0F2AE9DB" w14:textId="254DC4B8" w:rsidR="006C38BD" w:rsidRPr="006B706A" w:rsidRDefault="006C38BD" w:rsidP="00D1699F">
      <w:pPr>
        <w:spacing w:line="240" w:lineRule="auto"/>
        <w:rPr>
          <w:rFonts w:ascii="Arial" w:hAnsi="Arial" w:cs="Arial"/>
        </w:rPr>
      </w:pPr>
      <w:r w:rsidRPr="006B706A">
        <w:rPr>
          <w:rFonts w:ascii="Arial" w:hAnsi="Arial" w:cs="Arial"/>
        </w:rPr>
        <w:t xml:space="preserve">Wurden bereits oder werden von einem </w:t>
      </w:r>
      <w:r w:rsidR="00D1699F">
        <w:rPr>
          <w:rFonts w:ascii="Arial" w:hAnsi="Arial" w:cs="Arial"/>
        </w:rPr>
        <w:t>Rehabilitationst</w:t>
      </w:r>
      <w:r w:rsidRPr="006B706A">
        <w:rPr>
          <w:rFonts w:ascii="Arial" w:hAnsi="Arial" w:cs="Arial"/>
        </w:rPr>
        <w:t xml:space="preserve">räger </w:t>
      </w:r>
      <w:r w:rsidR="00D1699F" w:rsidRPr="006B706A">
        <w:rPr>
          <w:rFonts w:ascii="Arial" w:hAnsi="Arial" w:cs="Arial"/>
        </w:rPr>
        <w:t xml:space="preserve">(Agentur für Arbeit, Rentenversicherungsträger, </w:t>
      </w:r>
      <w:r w:rsidR="00D1699F">
        <w:rPr>
          <w:rFonts w:ascii="Arial" w:hAnsi="Arial" w:cs="Arial"/>
        </w:rPr>
        <w:t xml:space="preserve">Krankenversicherungsträger, </w:t>
      </w:r>
      <w:r w:rsidR="00D1699F" w:rsidRPr="006B706A">
        <w:rPr>
          <w:rFonts w:ascii="Arial" w:hAnsi="Arial" w:cs="Arial"/>
        </w:rPr>
        <w:t xml:space="preserve">Berufsgenossenschaft) </w:t>
      </w:r>
      <w:r w:rsidRPr="006B706A">
        <w:rPr>
          <w:rFonts w:ascii="Arial" w:hAnsi="Arial" w:cs="Arial"/>
        </w:rPr>
        <w:t>Leistungen zur Teilhabe (einmalige oder laufende Leistungen) für den schwerbehinderten/gleichgestellten Menschen während des Arbeitsverhältnisses bewilligt?</w:t>
      </w:r>
      <w:r w:rsidR="006E706D">
        <w:rPr>
          <w:rFonts w:ascii="Arial" w:hAnsi="Arial" w:cs="Arial"/>
        </w:rPr>
        <w:br/>
      </w:r>
      <w:r w:rsidR="001765C3">
        <w:rPr>
          <w:rFonts w:ascii="Arial" w:hAnsi="Arial" w:cs="Arial"/>
        </w:rPr>
        <w:br/>
      </w:r>
      <w:bookmarkStart w:id="8" w:name="_Hlk71883498"/>
      <w:sdt>
        <w:sdtPr>
          <w:rPr>
            <w:rFonts w:ascii="Arial" w:hAnsi="Arial" w:cs="Arial"/>
            <w:bCs/>
          </w:rPr>
          <w:id w:val="-566028270"/>
          <w14:checkbox>
            <w14:checked w14:val="0"/>
            <w14:checkedState w14:val="2612" w14:font="MS Gothic"/>
            <w14:uncheckedState w14:val="2610" w14:font="MS Gothic"/>
          </w14:checkbox>
        </w:sdtPr>
        <w:sdtEndPr/>
        <w:sdtContent>
          <w:permStart w:id="354244897" w:edGrp="everyone"/>
          <w:r w:rsidR="005A37A4">
            <w:rPr>
              <w:rFonts w:ascii="MS Gothic" w:eastAsia="MS Gothic" w:hAnsi="MS Gothic" w:cs="Arial" w:hint="eastAsia"/>
              <w:bCs/>
            </w:rPr>
            <w:t>☐</w:t>
          </w:r>
          <w:permEnd w:id="354244897"/>
        </w:sdtContent>
      </w:sdt>
      <w:r w:rsidR="005A37A4" w:rsidRPr="006C38BD">
        <w:rPr>
          <w:rFonts w:ascii="Arial" w:hAnsi="Arial" w:cs="Arial"/>
          <w:bCs/>
        </w:rPr>
        <w:t xml:space="preserve"> </w:t>
      </w:r>
      <w:r w:rsidR="005A37A4">
        <w:rPr>
          <w:rFonts w:ascii="Arial" w:hAnsi="Arial" w:cs="Arial"/>
          <w:bCs/>
        </w:rPr>
        <w:t xml:space="preserve"> </w:t>
      </w:r>
      <w:r w:rsidR="005A37A4" w:rsidRPr="006C38BD">
        <w:rPr>
          <w:rFonts w:ascii="Arial" w:hAnsi="Arial" w:cs="Arial"/>
          <w:bCs/>
        </w:rPr>
        <w:t xml:space="preserve"> </w:t>
      </w:r>
      <w:r w:rsidR="001765C3">
        <w:rPr>
          <w:rFonts w:ascii="Arial" w:hAnsi="Arial" w:cs="Arial"/>
          <w:bCs/>
        </w:rPr>
        <w:t>ja</w:t>
      </w:r>
      <w:r w:rsidR="001765C3" w:rsidRPr="006C38BD">
        <w:rPr>
          <w:rFonts w:ascii="Arial" w:hAnsi="Arial" w:cs="Arial"/>
          <w:bCs/>
        </w:rPr>
        <w:t xml:space="preserve"> </w:t>
      </w:r>
      <w:r w:rsidR="001765C3">
        <w:rPr>
          <w:rFonts w:ascii="Arial" w:hAnsi="Arial" w:cs="Arial"/>
          <w:bCs/>
        </w:rPr>
        <w:tab/>
      </w:r>
      <w:r w:rsidR="001765C3">
        <w:rPr>
          <w:rFonts w:ascii="Arial" w:hAnsi="Arial" w:cs="Arial"/>
          <w:bCs/>
        </w:rPr>
        <w:tab/>
      </w:r>
      <w:r w:rsidR="001765C3" w:rsidRPr="006C38BD">
        <w:rPr>
          <w:rFonts w:ascii="Arial" w:hAnsi="Arial" w:cs="Arial"/>
          <w:bCs/>
        </w:rPr>
        <w:t xml:space="preserve"> </w:t>
      </w:r>
      <w:sdt>
        <w:sdtPr>
          <w:rPr>
            <w:rFonts w:ascii="Arial" w:hAnsi="Arial" w:cs="Arial"/>
            <w:bCs/>
          </w:rPr>
          <w:id w:val="-862285170"/>
          <w14:checkbox>
            <w14:checked w14:val="0"/>
            <w14:checkedState w14:val="2612" w14:font="MS Gothic"/>
            <w14:uncheckedState w14:val="2610" w14:font="MS Gothic"/>
          </w14:checkbox>
        </w:sdtPr>
        <w:sdtEndPr/>
        <w:sdtContent>
          <w:permStart w:id="893715577" w:edGrp="everyone"/>
          <w:r w:rsidR="005A37A4">
            <w:rPr>
              <w:rFonts w:ascii="MS Gothic" w:eastAsia="MS Gothic" w:hAnsi="MS Gothic" w:cs="Arial" w:hint="eastAsia"/>
              <w:bCs/>
            </w:rPr>
            <w:t>☐</w:t>
          </w:r>
          <w:permEnd w:id="893715577"/>
        </w:sdtContent>
      </w:sdt>
      <w:r w:rsidR="001765C3" w:rsidRPr="006C38BD">
        <w:rPr>
          <w:rFonts w:ascii="Arial" w:hAnsi="Arial" w:cs="Arial"/>
          <w:bCs/>
        </w:rPr>
        <w:t xml:space="preserve"> </w:t>
      </w:r>
      <w:r w:rsidR="001765C3">
        <w:rPr>
          <w:rFonts w:ascii="Arial" w:hAnsi="Arial" w:cs="Arial"/>
          <w:bCs/>
        </w:rPr>
        <w:t xml:space="preserve"> </w:t>
      </w:r>
      <w:r w:rsidR="001765C3" w:rsidRPr="006C38BD">
        <w:rPr>
          <w:rFonts w:ascii="Arial" w:hAnsi="Arial" w:cs="Arial"/>
          <w:bCs/>
        </w:rPr>
        <w:t xml:space="preserve"> </w:t>
      </w:r>
      <w:r w:rsidR="001765C3">
        <w:rPr>
          <w:rFonts w:ascii="Arial" w:hAnsi="Arial" w:cs="Arial"/>
          <w:bCs/>
        </w:rPr>
        <w:t xml:space="preserve">nein </w:t>
      </w:r>
      <w:r w:rsidR="001765C3">
        <w:rPr>
          <w:rFonts w:ascii="Arial" w:hAnsi="Arial" w:cs="Arial"/>
          <w:bCs/>
        </w:rPr>
        <w:tab/>
      </w:r>
      <w:r w:rsidR="001765C3">
        <w:rPr>
          <w:rFonts w:ascii="Arial" w:hAnsi="Arial" w:cs="Arial"/>
          <w:bCs/>
        </w:rPr>
        <w:tab/>
        <w:t xml:space="preserve"> </w:t>
      </w:r>
      <w:sdt>
        <w:sdtPr>
          <w:rPr>
            <w:rFonts w:ascii="Arial" w:hAnsi="Arial" w:cs="Arial"/>
            <w:bCs/>
          </w:rPr>
          <w:id w:val="353315239"/>
          <w14:checkbox>
            <w14:checked w14:val="0"/>
            <w14:checkedState w14:val="2612" w14:font="MS Gothic"/>
            <w14:uncheckedState w14:val="2610" w14:font="MS Gothic"/>
          </w14:checkbox>
        </w:sdtPr>
        <w:sdtEndPr/>
        <w:sdtContent>
          <w:permStart w:id="1090735550" w:edGrp="everyone"/>
          <w:r w:rsidR="002D0826">
            <w:rPr>
              <w:rFonts w:ascii="MS Gothic" w:eastAsia="MS Gothic" w:hAnsi="MS Gothic" w:cs="Arial" w:hint="eastAsia"/>
              <w:bCs/>
            </w:rPr>
            <w:t>☐</w:t>
          </w:r>
          <w:permEnd w:id="1090735550"/>
        </w:sdtContent>
      </w:sdt>
      <w:r w:rsidR="001765C3" w:rsidRPr="006C38BD">
        <w:rPr>
          <w:rFonts w:ascii="Arial" w:hAnsi="Arial" w:cs="Arial"/>
          <w:bCs/>
        </w:rPr>
        <w:t xml:space="preserve">  </w:t>
      </w:r>
      <w:r w:rsidR="001765C3">
        <w:rPr>
          <w:rFonts w:ascii="Arial" w:hAnsi="Arial" w:cs="Arial"/>
          <w:bCs/>
        </w:rPr>
        <w:t xml:space="preserve"> nicht bekannt</w:t>
      </w:r>
      <w:r w:rsidR="001765C3">
        <w:rPr>
          <w:rFonts w:ascii="Arial" w:hAnsi="Arial" w:cs="Arial"/>
        </w:rPr>
        <w:br/>
      </w:r>
      <w:bookmarkEnd w:id="8"/>
      <w:r w:rsidR="002B1D3A" w:rsidRPr="006B706A">
        <w:rPr>
          <w:rFonts w:ascii="Arial" w:hAnsi="Arial" w:cs="Arial"/>
        </w:rPr>
        <w:br/>
      </w:r>
      <w:r w:rsidRPr="006B706A">
        <w:rPr>
          <w:rFonts w:ascii="Arial" w:hAnsi="Arial" w:cs="Arial"/>
        </w:rPr>
        <w:t>Wenn ja, von welchem Träger und welche Leistungen</w:t>
      </w:r>
    </w:p>
    <w:tbl>
      <w:tblPr>
        <w:tblStyle w:val="Tabellenraster"/>
        <w:tblW w:w="9634" w:type="dxa"/>
        <w:tblLook w:val="04A0" w:firstRow="1" w:lastRow="0" w:firstColumn="1" w:lastColumn="0" w:noHBand="0" w:noVBand="1"/>
      </w:tblPr>
      <w:tblGrid>
        <w:gridCol w:w="2513"/>
        <w:gridCol w:w="2582"/>
        <w:gridCol w:w="2130"/>
        <w:gridCol w:w="2409"/>
      </w:tblGrid>
      <w:tr w:rsidR="006C38BD" w14:paraId="64D58100" w14:textId="77777777" w:rsidTr="003E5B25">
        <w:trPr>
          <w:trHeight w:val="618"/>
        </w:trPr>
        <w:tc>
          <w:tcPr>
            <w:tcW w:w="2513" w:type="dxa"/>
          </w:tcPr>
          <w:p w14:paraId="78DF3F33" w14:textId="77777777" w:rsidR="006C38BD" w:rsidRDefault="006C38BD" w:rsidP="00441A95">
            <w:pPr>
              <w:rPr>
                <w:rFonts w:ascii="Arial" w:hAnsi="Arial" w:cs="Arial"/>
              </w:rPr>
            </w:pPr>
            <w:r>
              <w:rPr>
                <w:rFonts w:ascii="Arial" w:hAnsi="Arial" w:cs="Arial"/>
              </w:rPr>
              <w:t>Träger</w:t>
            </w:r>
          </w:p>
        </w:tc>
        <w:tc>
          <w:tcPr>
            <w:tcW w:w="2582" w:type="dxa"/>
          </w:tcPr>
          <w:p w14:paraId="2788712E" w14:textId="77777777" w:rsidR="006C38BD" w:rsidRDefault="006C38BD" w:rsidP="00441A95">
            <w:pPr>
              <w:rPr>
                <w:rFonts w:ascii="Arial" w:hAnsi="Arial" w:cs="Arial"/>
              </w:rPr>
            </w:pPr>
            <w:r>
              <w:rPr>
                <w:rFonts w:ascii="Arial" w:hAnsi="Arial" w:cs="Arial"/>
              </w:rPr>
              <w:t>Art der Zuschüsse (z.B. Eingliederungszuschuss)</w:t>
            </w:r>
          </w:p>
        </w:tc>
        <w:tc>
          <w:tcPr>
            <w:tcW w:w="2130" w:type="dxa"/>
          </w:tcPr>
          <w:p w14:paraId="386AA9AF" w14:textId="77777777" w:rsidR="006C38BD" w:rsidRDefault="006C38BD" w:rsidP="00441A95">
            <w:pPr>
              <w:rPr>
                <w:rFonts w:ascii="Arial" w:hAnsi="Arial" w:cs="Arial"/>
              </w:rPr>
            </w:pPr>
            <w:r>
              <w:rPr>
                <w:rFonts w:ascii="Arial" w:hAnsi="Arial" w:cs="Arial"/>
              </w:rPr>
              <w:t>Höhe der Zuschüsse</w:t>
            </w:r>
          </w:p>
        </w:tc>
        <w:tc>
          <w:tcPr>
            <w:tcW w:w="2409" w:type="dxa"/>
          </w:tcPr>
          <w:p w14:paraId="6EFC6C59" w14:textId="77777777" w:rsidR="006C38BD" w:rsidRDefault="006C38BD" w:rsidP="00441A95">
            <w:pPr>
              <w:rPr>
                <w:rFonts w:ascii="Arial" w:hAnsi="Arial" w:cs="Arial"/>
              </w:rPr>
            </w:pPr>
            <w:r>
              <w:rPr>
                <w:rFonts w:ascii="Arial" w:hAnsi="Arial" w:cs="Arial"/>
              </w:rPr>
              <w:t>Zeitpunkt bzw. Zeitraum</w:t>
            </w:r>
          </w:p>
        </w:tc>
      </w:tr>
      <w:permStart w:id="166674169" w:edGrp="everyone"/>
      <w:tr w:rsidR="006C38BD" w14:paraId="49F6E919" w14:textId="77777777" w:rsidTr="006C38BD">
        <w:trPr>
          <w:trHeight w:val="384"/>
        </w:trPr>
        <w:tc>
          <w:tcPr>
            <w:tcW w:w="2513" w:type="dxa"/>
          </w:tcPr>
          <w:p w14:paraId="6DC2C1C7"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166674169"/>
          </w:p>
        </w:tc>
        <w:permStart w:id="1698584484" w:edGrp="everyone"/>
        <w:tc>
          <w:tcPr>
            <w:tcW w:w="2582" w:type="dxa"/>
          </w:tcPr>
          <w:p w14:paraId="6390D4E5"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1698584484"/>
          </w:p>
        </w:tc>
        <w:permStart w:id="2058962150" w:edGrp="everyone"/>
        <w:tc>
          <w:tcPr>
            <w:tcW w:w="2130" w:type="dxa"/>
          </w:tcPr>
          <w:p w14:paraId="46443AB8"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2058962150"/>
          </w:p>
        </w:tc>
        <w:permStart w:id="1489656539" w:edGrp="everyone"/>
        <w:tc>
          <w:tcPr>
            <w:tcW w:w="2409" w:type="dxa"/>
          </w:tcPr>
          <w:p w14:paraId="428D8367"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1489656539"/>
          </w:p>
        </w:tc>
      </w:tr>
      <w:permStart w:id="1865618081" w:edGrp="everyone"/>
      <w:tr w:rsidR="006C38BD" w14:paraId="3198E111" w14:textId="77777777" w:rsidTr="006C38BD">
        <w:trPr>
          <w:trHeight w:val="384"/>
        </w:trPr>
        <w:tc>
          <w:tcPr>
            <w:tcW w:w="2513" w:type="dxa"/>
          </w:tcPr>
          <w:p w14:paraId="20594664"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1865618081"/>
          </w:p>
        </w:tc>
        <w:permStart w:id="784488568" w:edGrp="everyone"/>
        <w:tc>
          <w:tcPr>
            <w:tcW w:w="2582" w:type="dxa"/>
          </w:tcPr>
          <w:p w14:paraId="1BEE29CB"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784488568"/>
          </w:p>
        </w:tc>
        <w:permStart w:id="1059460498" w:edGrp="everyone"/>
        <w:tc>
          <w:tcPr>
            <w:tcW w:w="2130" w:type="dxa"/>
          </w:tcPr>
          <w:p w14:paraId="1AC624D1"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1059460498"/>
          </w:p>
        </w:tc>
        <w:permStart w:id="1880251410" w:edGrp="everyone"/>
        <w:tc>
          <w:tcPr>
            <w:tcW w:w="2409" w:type="dxa"/>
          </w:tcPr>
          <w:p w14:paraId="3E7F381F" w14:textId="77777777" w:rsidR="006C38BD" w:rsidRPr="001E6432" w:rsidRDefault="006C38BD" w:rsidP="00441A95">
            <w:pPr>
              <w:rPr>
                <w:rFonts w:ascii="Arial" w:hAnsi="Arial" w:cs="Arial"/>
              </w:rPr>
            </w:pPr>
            <w:r w:rsidRPr="001E6432">
              <w:rPr>
                <w:rFonts w:ascii="Arial" w:hAnsi="Arial" w:cs="Arial"/>
                <w:bCs/>
              </w:rPr>
              <w:fldChar w:fldCharType="begin">
                <w:ffData>
                  <w:name w:val="Text7"/>
                  <w:enabled/>
                  <w:calcOnExit w:val="0"/>
                  <w:textInput/>
                </w:ffData>
              </w:fldChar>
            </w:r>
            <w:r w:rsidRPr="001E6432">
              <w:rPr>
                <w:rFonts w:ascii="Arial" w:hAnsi="Arial" w:cs="Arial"/>
                <w:bCs/>
              </w:rPr>
              <w:instrText xml:space="preserve"> FORMTEXT </w:instrText>
            </w:r>
            <w:r w:rsidRPr="001E6432">
              <w:rPr>
                <w:rFonts w:ascii="Arial" w:hAnsi="Arial" w:cs="Arial"/>
                <w:bCs/>
              </w:rPr>
            </w:r>
            <w:r w:rsidRPr="001E6432">
              <w:rPr>
                <w:rFonts w:ascii="Arial" w:hAnsi="Arial" w:cs="Arial"/>
                <w:bCs/>
              </w:rPr>
              <w:fldChar w:fldCharType="separate"/>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noProof/>
              </w:rPr>
              <w:t> </w:t>
            </w:r>
            <w:r w:rsidRPr="001E6432">
              <w:rPr>
                <w:rFonts w:ascii="Arial" w:hAnsi="Arial" w:cs="Arial"/>
                <w:bCs/>
              </w:rPr>
              <w:fldChar w:fldCharType="end"/>
            </w:r>
            <w:permEnd w:id="1880251410"/>
          </w:p>
        </w:tc>
      </w:tr>
    </w:tbl>
    <w:p w14:paraId="3C4922D7" w14:textId="7E625BFA" w:rsidR="00BC3534" w:rsidRPr="00BC3534" w:rsidRDefault="00C9777C" w:rsidP="005211E6">
      <w:pPr>
        <w:pStyle w:val="Listenabsatz"/>
        <w:numPr>
          <w:ilvl w:val="0"/>
          <w:numId w:val="28"/>
        </w:numPr>
        <w:spacing w:after="120"/>
        <w:ind w:left="0" w:hanging="284"/>
        <w:rPr>
          <w:rFonts w:ascii="Arial" w:hAnsi="Arial" w:cs="Arial"/>
        </w:rPr>
      </w:pPr>
      <w:r w:rsidRPr="00BC3534">
        <w:rPr>
          <w:rFonts w:ascii="Arial" w:hAnsi="Arial" w:cs="Arial"/>
          <w:b/>
          <w:bCs/>
          <w:sz w:val="22"/>
          <w:szCs w:val="22"/>
        </w:rPr>
        <w:lastRenderedPageBreak/>
        <w:t>Zur behindertengerechten Einrichtung wurden bereits Maßnahmen getroffen:</w:t>
      </w:r>
      <w:r w:rsidR="00CE36D4" w:rsidRPr="00BC3534">
        <w:rPr>
          <w:rFonts w:ascii="Arial" w:hAnsi="Arial" w:cs="Arial"/>
          <w:b/>
          <w:bCs/>
          <w:sz w:val="22"/>
          <w:szCs w:val="22"/>
        </w:rPr>
        <w:br/>
      </w:r>
      <w:r w:rsidR="00CE36D4" w:rsidRPr="00BC3534">
        <w:rPr>
          <w:rFonts w:ascii="Arial" w:hAnsi="Arial" w:cs="Arial"/>
          <w:b/>
          <w:bCs/>
          <w:sz w:val="22"/>
          <w:szCs w:val="22"/>
        </w:rPr>
        <w:br/>
      </w:r>
      <w:sdt>
        <w:sdtPr>
          <w:rPr>
            <w:rFonts w:ascii="MS Gothic" w:eastAsia="MS Gothic" w:hAnsi="MS Gothic" w:cs="Arial"/>
          </w:rPr>
          <w:alias w:val="AG"/>
          <w:tag w:val="AG"/>
          <w:id w:val="49429154"/>
          <w14:checkbox>
            <w14:checked w14:val="0"/>
            <w14:checkedState w14:val="2612" w14:font="MS Gothic"/>
            <w14:uncheckedState w14:val="2610" w14:font="MS Gothic"/>
          </w14:checkbox>
        </w:sdtPr>
        <w:sdtEndPr/>
        <w:sdtContent>
          <w:permStart w:id="999638975" w:edGrp="everyone"/>
          <w:r w:rsidR="00017BD1">
            <w:rPr>
              <w:rFonts w:ascii="MS Gothic" w:eastAsia="MS Gothic" w:hAnsi="MS Gothic" w:cs="Arial" w:hint="eastAsia"/>
            </w:rPr>
            <w:t>☐</w:t>
          </w:r>
          <w:permEnd w:id="999638975"/>
        </w:sdtContent>
      </w:sdt>
      <w:r w:rsidR="00BC3534" w:rsidRPr="00BC3534">
        <w:rPr>
          <w:rFonts w:ascii="Arial" w:hAnsi="Arial" w:cs="Arial"/>
          <w:bCs/>
        </w:rPr>
        <w:t xml:space="preserve">   </w:t>
      </w:r>
      <w:r w:rsidR="00BC3534" w:rsidRPr="00BC3534">
        <w:rPr>
          <w:rFonts w:ascii="Arial" w:hAnsi="Arial" w:cs="Arial"/>
          <w:bCs/>
          <w:sz w:val="22"/>
          <w:szCs w:val="22"/>
        </w:rPr>
        <w:t>ja</w:t>
      </w:r>
      <w:r w:rsidR="00BC3534" w:rsidRPr="00BC3534">
        <w:rPr>
          <w:rFonts w:ascii="Arial" w:hAnsi="Arial" w:cs="Arial"/>
          <w:bCs/>
        </w:rPr>
        <w:tab/>
      </w:r>
      <w:r w:rsidR="00BC3534" w:rsidRPr="00BC3534">
        <w:rPr>
          <w:rFonts w:ascii="Arial" w:hAnsi="Arial" w:cs="Arial"/>
          <w:bCs/>
        </w:rPr>
        <w:tab/>
      </w:r>
      <w:r w:rsidR="00BC3534" w:rsidRPr="00BC3534">
        <w:rPr>
          <w:rFonts w:ascii="Arial" w:hAnsi="Arial" w:cs="Arial"/>
          <w:bCs/>
        </w:rPr>
        <w:tab/>
      </w:r>
      <w:sdt>
        <w:sdtPr>
          <w:rPr>
            <w:rFonts w:ascii="Segoe UI Symbol" w:eastAsia="MS Gothic" w:hAnsi="Segoe UI Symbol" w:cs="Segoe UI Symbol"/>
          </w:rPr>
          <w:alias w:val="AG"/>
          <w:tag w:val="AG"/>
          <w:id w:val="-1324341637"/>
          <w14:checkbox>
            <w14:checked w14:val="0"/>
            <w14:checkedState w14:val="2612" w14:font="MS Gothic"/>
            <w14:uncheckedState w14:val="2610" w14:font="MS Gothic"/>
          </w14:checkbox>
        </w:sdtPr>
        <w:sdtEndPr/>
        <w:sdtContent>
          <w:permStart w:id="1113853720" w:edGrp="everyone"/>
          <w:r w:rsidR="00017BD1">
            <w:rPr>
              <w:rFonts w:ascii="MS Gothic" w:eastAsia="MS Gothic" w:hAnsi="MS Gothic" w:cs="Segoe UI Symbol" w:hint="eastAsia"/>
            </w:rPr>
            <w:t>☐</w:t>
          </w:r>
          <w:permEnd w:id="1113853720"/>
        </w:sdtContent>
      </w:sdt>
      <w:r w:rsidR="00BC3534" w:rsidRPr="00BC3534">
        <w:rPr>
          <w:rFonts w:ascii="Arial" w:hAnsi="Arial" w:cs="Arial"/>
          <w:bCs/>
        </w:rPr>
        <w:t xml:space="preserve">   </w:t>
      </w:r>
      <w:r w:rsidR="00BC3534" w:rsidRPr="00BC3534">
        <w:rPr>
          <w:rFonts w:ascii="Arial" w:hAnsi="Arial" w:cs="Arial"/>
          <w:bCs/>
          <w:sz w:val="22"/>
          <w:szCs w:val="22"/>
        </w:rPr>
        <w:t>nein</w:t>
      </w:r>
      <w:r w:rsidR="00BC3534" w:rsidRPr="00BC3534">
        <w:rPr>
          <w:rFonts w:ascii="Arial" w:hAnsi="Arial" w:cs="Arial"/>
          <w:bCs/>
          <w:sz w:val="22"/>
          <w:szCs w:val="22"/>
        </w:rPr>
        <w:tab/>
      </w:r>
      <w:r w:rsidR="00BC3534" w:rsidRPr="00BC3534">
        <w:rPr>
          <w:rFonts w:ascii="Arial" w:hAnsi="Arial" w:cs="Arial"/>
          <w:bCs/>
          <w:sz w:val="22"/>
          <w:szCs w:val="22"/>
        </w:rPr>
        <w:tab/>
      </w:r>
      <w:sdt>
        <w:sdtPr>
          <w:rPr>
            <w:rFonts w:ascii="MS Gothic" w:eastAsia="MS Gothic" w:hAnsi="MS Gothic" w:cs="Arial"/>
          </w:rPr>
          <w:alias w:val="AG"/>
          <w:tag w:val="AG"/>
          <w:id w:val="-1428727242"/>
          <w14:checkbox>
            <w14:checked w14:val="0"/>
            <w14:checkedState w14:val="2612" w14:font="MS Gothic"/>
            <w14:uncheckedState w14:val="2610" w14:font="MS Gothic"/>
          </w14:checkbox>
        </w:sdtPr>
        <w:sdtEndPr/>
        <w:sdtContent>
          <w:permStart w:id="643897442" w:edGrp="everyone"/>
          <w:r w:rsidR="002D0826">
            <w:rPr>
              <w:rFonts w:ascii="MS Gothic" w:eastAsia="MS Gothic" w:hAnsi="MS Gothic" w:cs="Arial" w:hint="eastAsia"/>
            </w:rPr>
            <w:t>☐</w:t>
          </w:r>
          <w:permEnd w:id="643897442"/>
        </w:sdtContent>
      </w:sdt>
      <w:r w:rsidR="00BC3534" w:rsidRPr="00BC3534">
        <w:rPr>
          <w:rFonts w:ascii="Arial" w:hAnsi="Arial" w:cs="Arial"/>
          <w:bCs/>
        </w:rPr>
        <w:t xml:space="preserve">   </w:t>
      </w:r>
      <w:r w:rsidR="00BC3534" w:rsidRPr="00BC3534">
        <w:rPr>
          <w:rFonts w:ascii="Arial" w:hAnsi="Arial" w:cs="Arial"/>
          <w:bCs/>
          <w:sz w:val="22"/>
          <w:szCs w:val="22"/>
        </w:rPr>
        <w:t>keine Änderungen zum vorherigen Antrag</w:t>
      </w:r>
      <w:r w:rsidR="007225C2">
        <w:rPr>
          <w:rFonts w:ascii="Arial" w:hAnsi="Arial" w:cs="Arial"/>
          <w:bCs/>
          <w:sz w:val="22"/>
          <w:szCs w:val="22"/>
        </w:rPr>
        <w:br/>
      </w:r>
    </w:p>
    <w:p w14:paraId="4D870B98" w14:textId="3DDDAB3F" w:rsidR="00C9777C" w:rsidRPr="00AC4EF9" w:rsidRDefault="00CE36D4" w:rsidP="00BC3534">
      <w:pPr>
        <w:pStyle w:val="Listenabsatz"/>
        <w:ind w:left="0"/>
        <w:rPr>
          <w:rFonts w:ascii="Arial" w:hAnsi="Arial" w:cs="Arial"/>
        </w:rPr>
      </w:pPr>
      <w:r w:rsidRPr="00AC4EF9">
        <w:rPr>
          <w:rFonts w:ascii="Arial" w:eastAsia="Calibri" w:hAnsi="Arial" w:cs="Arial"/>
          <w:b/>
          <w:noProof/>
          <w:sz w:val="22"/>
          <w:szCs w:val="22"/>
          <w:lang w:eastAsia="en-US"/>
        </w:rPr>
        <w:t>Falls ja, folgende Maßnahmen wurden durchgeführt:</w:t>
      </w:r>
      <w:r w:rsidR="00C9777C" w:rsidRPr="00AC4EF9">
        <w:rPr>
          <w:rFonts w:ascii="Arial" w:hAnsi="Arial" w:cs="Arial"/>
          <w:b/>
          <w:bCs/>
          <w:sz w:val="22"/>
          <w:szCs w:val="22"/>
        </w:rPr>
        <w:br/>
      </w:r>
      <w:r w:rsidR="00AC4EF9">
        <w:rPr>
          <w:rFonts w:ascii="Arial" w:hAnsi="Arial" w:cs="Arial"/>
        </w:rPr>
        <w:t xml:space="preserve">(z.B. </w:t>
      </w:r>
      <w:r w:rsidR="00C9777C" w:rsidRPr="00AC4EF9">
        <w:rPr>
          <w:rFonts w:ascii="Arial" w:hAnsi="Arial" w:cs="Arial"/>
        </w:rPr>
        <w:t>Umsetzung</w:t>
      </w:r>
      <w:r w:rsidR="00AC4EF9">
        <w:rPr>
          <w:rFonts w:ascii="Arial" w:hAnsi="Arial" w:cs="Arial"/>
        </w:rPr>
        <w:t>, Veränderung der Arbeitsorganisation, Kommunikative Unterstützung durch Arbeitskollegen oder Vorgesetzte, Teilnahme an Gebärdensprachkursen durch Arbeitskollegen oder Vorgesetzte, Technische Hilfen/Spracherkennungssoftware,</w:t>
      </w:r>
      <w:r w:rsidR="00017BD1">
        <w:rPr>
          <w:rFonts w:ascii="Arial" w:hAnsi="Arial" w:cs="Arial"/>
        </w:rPr>
        <w:t xml:space="preserve"> …</w:t>
      </w:r>
      <w:r w:rsidR="00AC4EF9">
        <w:rPr>
          <w:rFonts w:ascii="Arial" w:hAnsi="Arial" w:cs="Arial"/>
        </w:rPr>
        <w:t>):</w:t>
      </w:r>
      <w:r w:rsidR="00C9777C" w:rsidRPr="00AC4EF9">
        <w:rPr>
          <w:rFonts w:ascii="Arial" w:hAnsi="Arial" w:cs="Arial"/>
        </w:rPr>
        <w:br/>
      </w:r>
    </w:p>
    <w:permStart w:id="1430093797" w:edGrp="everyone"/>
    <w:p w14:paraId="50D49844" w14:textId="42E9DA6C" w:rsidR="00C9777C" w:rsidRPr="00C9777C" w:rsidRDefault="00AC4EF9" w:rsidP="00C9777C">
      <w:pPr>
        <w:pStyle w:val="Listenabsatz"/>
        <w:ind w:left="0"/>
        <w:rPr>
          <w:rFonts w:ascii="Arial" w:hAnsi="Arial" w:cs="Arial"/>
        </w:rPr>
      </w:pPr>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p>
    <w:permEnd w:id="1430093797"/>
    <w:p w14:paraId="71614B54" w14:textId="79FD06B6" w:rsidR="00C9777C" w:rsidRDefault="00C9777C" w:rsidP="00E00CD9">
      <w:pPr>
        <w:pStyle w:val="Listenabsatz"/>
        <w:ind w:left="0"/>
        <w:rPr>
          <w:rFonts w:ascii="Arial" w:hAnsi="Arial" w:cs="Arial"/>
        </w:rPr>
      </w:pPr>
    </w:p>
    <w:p w14:paraId="7AF77E0F" w14:textId="77777777" w:rsidR="007225C2" w:rsidRPr="00C9777C" w:rsidRDefault="007225C2" w:rsidP="00E00CD9">
      <w:pPr>
        <w:pStyle w:val="Listenabsatz"/>
        <w:ind w:left="0"/>
        <w:rPr>
          <w:rFonts w:ascii="Arial" w:hAnsi="Arial" w:cs="Arial"/>
        </w:rPr>
      </w:pPr>
    </w:p>
    <w:p w14:paraId="59FADE7C" w14:textId="735A2C2F" w:rsidR="00974DC8" w:rsidRPr="002C5DFD" w:rsidRDefault="00974DC8" w:rsidP="005211E6">
      <w:pPr>
        <w:pStyle w:val="Listenabsatz"/>
        <w:numPr>
          <w:ilvl w:val="0"/>
          <w:numId w:val="28"/>
        </w:numPr>
        <w:ind w:left="284" w:hanging="568"/>
        <w:rPr>
          <w:rFonts w:ascii="Arial" w:hAnsi="Arial" w:cs="Arial"/>
          <w:b/>
          <w:bCs/>
          <w:sz w:val="22"/>
          <w:szCs w:val="22"/>
        </w:rPr>
      </w:pPr>
      <w:r w:rsidRPr="002C5DFD">
        <w:rPr>
          <w:rFonts w:ascii="Arial" w:hAnsi="Arial" w:cs="Arial"/>
          <w:b/>
          <w:bCs/>
          <w:sz w:val="22"/>
          <w:szCs w:val="22"/>
        </w:rPr>
        <w:t>Bankverbindung des offizielle</w:t>
      </w:r>
      <w:r w:rsidR="0065108E">
        <w:rPr>
          <w:rFonts w:ascii="Arial" w:hAnsi="Arial" w:cs="Arial"/>
          <w:b/>
          <w:bCs/>
          <w:sz w:val="22"/>
          <w:szCs w:val="22"/>
        </w:rPr>
        <w:t>n</w:t>
      </w:r>
      <w:r w:rsidRPr="002C5DFD">
        <w:rPr>
          <w:rFonts w:ascii="Arial" w:hAnsi="Arial" w:cs="Arial"/>
          <w:b/>
          <w:bCs/>
          <w:sz w:val="22"/>
          <w:szCs w:val="22"/>
        </w:rPr>
        <w:t xml:space="preserve"> Geschäftskontos</w:t>
      </w:r>
    </w:p>
    <w:p w14:paraId="08362F44" w14:textId="655DF07F" w:rsidR="00974DC8" w:rsidRPr="006C38BD" w:rsidRDefault="00974DC8" w:rsidP="00974DC8">
      <w:pPr>
        <w:pStyle w:val="Listenabsatz"/>
        <w:spacing w:after="120"/>
        <w:ind w:left="284" w:hanging="284"/>
        <w:rPr>
          <w:rFonts w:ascii="Arial" w:hAnsi="Arial" w:cs="Arial"/>
        </w:rPr>
      </w:pPr>
      <w:r w:rsidRPr="006C38BD">
        <w:rPr>
          <w:rFonts w:ascii="Arial" w:hAnsi="Arial" w:cs="Arial"/>
        </w:rPr>
        <w:t>Institut</w:t>
      </w:r>
      <w:r w:rsidR="0065108E">
        <w:rPr>
          <w:rFonts w:ascii="Arial" w:hAnsi="Arial" w:cs="Arial"/>
        </w:rPr>
        <w:t>:</w:t>
      </w:r>
      <w:r w:rsidRPr="006C38BD">
        <w:rPr>
          <w:rFonts w:ascii="Arial" w:hAnsi="Arial" w:cs="Arial"/>
        </w:rPr>
        <w:tab/>
      </w:r>
      <w:r w:rsidRPr="006C38BD">
        <w:rPr>
          <w:rFonts w:ascii="Arial" w:hAnsi="Arial" w:cs="Arial"/>
        </w:rPr>
        <w:tab/>
      </w:r>
      <w:bookmarkStart w:id="9" w:name="_Hlk70939915"/>
      <w:permStart w:id="286948350" w:edGrp="everyone"/>
      <w:r w:rsidRPr="006C38BD">
        <w:rPr>
          <w:rFonts w:ascii="Arial" w:hAnsi="Arial" w:cs="Arial"/>
          <w:bCs/>
        </w:rPr>
        <w:fldChar w:fldCharType="begin">
          <w:ffData>
            <w:name w:val="Text36"/>
            <w:enabled/>
            <w:calcOnExit w:val="0"/>
            <w:textInput/>
          </w:ffData>
        </w:fldChar>
      </w:r>
      <w:r w:rsidRPr="006C38BD">
        <w:rPr>
          <w:rFonts w:ascii="Arial" w:hAnsi="Arial" w:cs="Arial"/>
          <w:bCs/>
        </w:rPr>
        <w:instrText xml:space="preserve"> FORMTEXT </w:instrText>
      </w:r>
      <w:r w:rsidRPr="006C38BD">
        <w:rPr>
          <w:rFonts w:ascii="Arial" w:hAnsi="Arial" w:cs="Arial"/>
          <w:bCs/>
        </w:rPr>
      </w:r>
      <w:r w:rsidRPr="006C38BD">
        <w:rPr>
          <w:rFonts w:ascii="Arial" w:hAnsi="Arial" w:cs="Arial"/>
          <w:bCs/>
        </w:rPr>
        <w:fldChar w:fldCharType="separate"/>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t> </w:t>
      </w:r>
      <w:r w:rsidRPr="006C38BD">
        <w:rPr>
          <w:rFonts w:ascii="Arial" w:hAnsi="Arial" w:cs="Arial"/>
          <w:bCs/>
        </w:rPr>
        <w:fldChar w:fldCharType="end"/>
      </w:r>
      <w:bookmarkEnd w:id="9"/>
      <w:permEnd w:id="286948350"/>
    </w:p>
    <w:tbl>
      <w:tblPr>
        <w:tblStyle w:val="Tabellenraster"/>
        <w:tblW w:w="0" w:type="auto"/>
        <w:tblInd w:w="-5" w:type="dxa"/>
        <w:tblLook w:val="04A0" w:firstRow="1" w:lastRow="0" w:firstColumn="1" w:lastColumn="0" w:noHBand="0" w:noVBand="1"/>
      </w:tblPr>
      <w:tblGrid>
        <w:gridCol w:w="1134"/>
        <w:gridCol w:w="6530"/>
      </w:tblGrid>
      <w:tr w:rsidR="002151DD" w14:paraId="79546805" w14:textId="77777777" w:rsidTr="002151DD">
        <w:trPr>
          <w:trHeight w:val="435"/>
        </w:trPr>
        <w:tc>
          <w:tcPr>
            <w:tcW w:w="1134" w:type="dxa"/>
            <w:vAlign w:val="center"/>
          </w:tcPr>
          <w:p w14:paraId="21BFEC9E" w14:textId="77777777" w:rsidR="002151DD" w:rsidRDefault="002151DD" w:rsidP="00441A95">
            <w:pPr>
              <w:tabs>
                <w:tab w:val="left" w:pos="454"/>
                <w:tab w:val="left" w:pos="2268"/>
              </w:tabs>
            </w:pPr>
            <w:r>
              <w:t>IBAN:</w:t>
            </w:r>
          </w:p>
        </w:tc>
        <w:tc>
          <w:tcPr>
            <w:tcW w:w="6530" w:type="dxa"/>
            <w:vAlign w:val="center"/>
          </w:tcPr>
          <w:p w14:paraId="38DFB5F6" w14:textId="0D150308" w:rsidR="002151DD" w:rsidRDefault="002151DD" w:rsidP="00441A95">
            <w:pPr>
              <w:tabs>
                <w:tab w:val="left" w:pos="454"/>
                <w:tab w:val="left" w:pos="2268"/>
              </w:tabs>
            </w:pPr>
            <w:r>
              <w:t>DE</w:t>
            </w:r>
            <w:permStart w:id="1363623481" w:edGrp="everyone"/>
            <w:r w:rsidRPr="001E6432">
              <w:rPr>
                <w:rFonts w:ascii="Arial" w:hAnsi="Arial" w:cs="Arial"/>
              </w:rPr>
              <w:fldChar w:fldCharType="begin">
                <w:ffData>
                  <w:name w:val="Text30"/>
                  <w:enabled/>
                  <w:calcOnExit w:val="0"/>
                  <w:textInput/>
                </w:ffData>
              </w:fldChar>
            </w:r>
            <w:r w:rsidRPr="001E6432">
              <w:rPr>
                <w:rFonts w:ascii="Arial" w:hAnsi="Arial" w:cs="Arial"/>
              </w:rPr>
              <w:instrText xml:space="preserve"> FORMTEXT </w:instrText>
            </w:r>
            <w:r w:rsidRPr="001E6432">
              <w:rPr>
                <w:rFonts w:ascii="Arial" w:hAnsi="Arial" w:cs="Arial"/>
              </w:rPr>
            </w:r>
            <w:r w:rsidRPr="001E6432">
              <w:rPr>
                <w:rFonts w:ascii="Arial" w:hAnsi="Arial" w:cs="Arial"/>
              </w:rPr>
              <w:fldChar w:fldCharType="separate"/>
            </w:r>
            <w:r w:rsidRPr="001E6432">
              <w:rPr>
                <w:rFonts w:ascii="Arial" w:hAnsi="Arial" w:cs="Arial"/>
              </w:rPr>
              <w:t> </w:t>
            </w:r>
            <w:r w:rsidRPr="001E6432">
              <w:rPr>
                <w:rFonts w:ascii="Arial" w:hAnsi="Arial" w:cs="Arial"/>
              </w:rPr>
              <w:t> </w:t>
            </w:r>
            <w:r w:rsidRPr="001E6432">
              <w:rPr>
                <w:rFonts w:ascii="Arial" w:hAnsi="Arial" w:cs="Arial"/>
              </w:rPr>
              <w:t> </w:t>
            </w:r>
            <w:r w:rsidRPr="001E6432">
              <w:rPr>
                <w:rFonts w:ascii="Arial" w:hAnsi="Arial" w:cs="Arial"/>
              </w:rPr>
              <w:t> </w:t>
            </w:r>
            <w:r w:rsidRPr="001E6432">
              <w:rPr>
                <w:rFonts w:ascii="Arial" w:hAnsi="Arial" w:cs="Arial"/>
              </w:rPr>
              <w:t> </w:t>
            </w:r>
            <w:r w:rsidRPr="001E6432">
              <w:rPr>
                <w:rFonts w:ascii="Arial" w:hAnsi="Arial" w:cs="Arial"/>
              </w:rPr>
              <w:fldChar w:fldCharType="end"/>
            </w:r>
            <w:permEnd w:id="1363623481"/>
          </w:p>
        </w:tc>
      </w:tr>
    </w:tbl>
    <w:p w14:paraId="362776DC" w14:textId="77777777" w:rsidR="00974DC8" w:rsidRPr="004462DA" w:rsidRDefault="00974DC8" w:rsidP="00974DC8">
      <w:pPr>
        <w:pStyle w:val="Listenabsatz"/>
        <w:spacing w:line="100" w:lineRule="atLeast"/>
        <w:ind w:left="284" w:hanging="284"/>
        <w:rPr>
          <w:rFonts w:ascii="Arial" w:hAnsi="Arial" w:cs="Arial"/>
          <w:sz w:val="8"/>
          <w:szCs w:val="8"/>
        </w:rPr>
      </w:pPr>
    </w:p>
    <w:tbl>
      <w:tblPr>
        <w:tblStyle w:val="Tabellenraster"/>
        <w:tblW w:w="0" w:type="auto"/>
        <w:tblInd w:w="-5" w:type="dxa"/>
        <w:tblLook w:val="04A0" w:firstRow="1" w:lastRow="0" w:firstColumn="1" w:lastColumn="0" w:noHBand="0" w:noVBand="1"/>
      </w:tblPr>
      <w:tblGrid>
        <w:gridCol w:w="1134"/>
        <w:gridCol w:w="2098"/>
      </w:tblGrid>
      <w:tr w:rsidR="00974DC8" w14:paraId="089EE10D" w14:textId="77777777" w:rsidTr="00441A95">
        <w:trPr>
          <w:trHeight w:val="437"/>
        </w:trPr>
        <w:tc>
          <w:tcPr>
            <w:tcW w:w="1134" w:type="dxa"/>
            <w:vAlign w:val="center"/>
          </w:tcPr>
          <w:p w14:paraId="2307B741" w14:textId="77777777" w:rsidR="00974DC8" w:rsidRDefault="00974DC8" w:rsidP="00441A95">
            <w:pPr>
              <w:tabs>
                <w:tab w:val="left" w:pos="454"/>
                <w:tab w:val="left" w:pos="2268"/>
              </w:tabs>
            </w:pPr>
            <w:r>
              <w:t>BIC:</w:t>
            </w:r>
          </w:p>
        </w:tc>
        <w:permStart w:id="1082942451" w:edGrp="everyone"/>
        <w:tc>
          <w:tcPr>
            <w:tcW w:w="2098" w:type="dxa"/>
            <w:vAlign w:val="center"/>
          </w:tcPr>
          <w:p w14:paraId="7A0E1093" w14:textId="77777777" w:rsidR="00974DC8" w:rsidRPr="001E6432" w:rsidRDefault="00974DC8" w:rsidP="00441A95">
            <w:pPr>
              <w:tabs>
                <w:tab w:val="left" w:pos="454"/>
                <w:tab w:val="left" w:pos="2268"/>
              </w:tabs>
              <w:rPr>
                <w:rFonts w:ascii="Arial" w:hAnsi="Arial" w:cs="Arial"/>
              </w:rPr>
            </w:pPr>
            <w:r w:rsidRPr="001E6432">
              <w:rPr>
                <w:rFonts w:ascii="Arial" w:hAnsi="Arial" w:cs="Arial"/>
              </w:rPr>
              <w:fldChar w:fldCharType="begin">
                <w:ffData>
                  <w:name w:val="Text30"/>
                  <w:enabled/>
                  <w:calcOnExit w:val="0"/>
                  <w:textInput/>
                </w:ffData>
              </w:fldChar>
            </w:r>
            <w:r w:rsidRPr="001E6432">
              <w:rPr>
                <w:rFonts w:ascii="Arial" w:hAnsi="Arial" w:cs="Arial"/>
              </w:rPr>
              <w:instrText xml:space="preserve"> FORMTEXT </w:instrText>
            </w:r>
            <w:r w:rsidRPr="001E6432">
              <w:rPr>
                <w:rFonts w:ascii="Arial" w:hAnsi="Arial" w:cs="Arial"/>
              </w:rPr>
            </w:r>
            <w:r w:rsidRPr="001E6432">
              <w:rPr>
                <w:rFonts w:ascii="Arial" w:hAnsi="Arial" w:cs="Arial"/>
              </w:rPr>
              <w:fldChar w:fldCharType="separate"/>
            </w:r>
            <w:r w:rsidRPr="001E6432">
              <w:rPr>
                <w:rFonts w:ascii="Arial" w:hAnsi="Arial" w:cs="Arial"/>
              </w:rPr>
              <w:t> </w:t>
            </w:r>
            <w:r w:rsidRPr="001E6432">
              <w:rPr>
                <w:rFonts w:ascii="Arial" w:hAnsi="Arial" w:cs="Arial"/>
              </w:rPr>
              <w:t> </w:t>
            </w:r>
            <w:r w:rsidRPr="001E6432">
              <w:rPr>
                <w:rFonts w:ascii="Arial" w:hAnsi="Arial" w:cs="Arial"/>
              </w:rPr>
              <w:t> </w:t>
            </w:r>
            <w:r w:rsidRPr="001E6432">
              <w:rPr>
                <w:rFonts w:ascii="Arial" w:hAnsi="Arial" w:cs="Arial"/>
              </w:rPr>
              <w:t> </w:t>
            </w:r>
            <w:r w:rsidRPr="001E6432">
              <w:rPr>
                <w:rFonts w:ascii="Arial" w:hAnsi="Arial" w:cs="Arial"/>
              </w:rPr>
              <w:t> </w:t>
            </w:r>
            <w:r w:rsidRPr="001E6432">
              <w:rPr>
                <w:rFonts w:ascii="Arial" w:hAnsi="Arial" w:cs="Arial"/>
              </w:rPr>
              <w:fldChar w:fldCharType="end"/>
            </w:r>
            <w:permEnd w:id="1082942451"/>
          </w:p>
        </w:tc>
      </w:tr>
    </w:tbl>
    <w:p w14:paraId="522C56C2" w14:textId="5F6FC44F" w:rsidR="00974DC8" w:rsidRDefault="00974DC8" w:rsidP="00974DC8">
      <w:pPr>
        <w:pStyle w:val="Listenabsatz"/>
        <w:ind w:left="284" w:hanging="284"/>
        <w:rPr>
          <w:rFonts w:ascii="Arial" w:hAnsi="Arial" w:cs="Arial"/>
        </w:rPr>
      </w:pPr>
    </w:p>
    <w:p w14:paraId="03098A25" w14:textId="77777777" w:rsidR="00561BA2" w:rsidRDefault="00561BA2" w:rsidP="00974DC8">
      <w:pPr>
        <w:pStyle w:val="Listenabsatz"/>
        <w:ind w:left="284" w:hanging="284"/>
        <w:rPr>
          <w:rFonts w:ascii="MS Gothic" w:eastAsia="MS Gothic" w:hAnsi="MS Gothic" w:cs="Arial"/>
        </w:rPr>
      </w:pPr>
      <w:bookmarkStart w:id="10" w:name="_Hlk71630921"/>
      <w:bookmarkStart w:id="11" w:name="_Hlk71642411"/>
    </w:p>
    <w:p w14:paraId="6BFC8C2E" w14:textId="5CBE13C6" w:rsidR="00A560C6" w:rsidRDefault="002D0826" w:rsidP="00974DC8">
      <w:pPr>
        <w:pStyle w:val="Listenabsatz"/>
        <w:ind w:left="284" w:hanging="284"/>
        <w:rPr>
          <w:rFonts w:ascii="Arial" w:hAnsi="Arial" w:cs="Arial"/>
          <w:bCs/>
          <w:sz w:val="22"/>
          <w:szCs w:val="22"/>
        </w:rPr>
      </w:pPr>
      <w:sdt>
        <w:sdtPr>
          <w:rPr>
            <w:rFonts w:ascii="MS Gothic" w:eastAsia="MS Gothic" w:hAnsi="MS Gothic" w:cs="Arial"/>
          </w:rPr>
          <w:alias w:val="AG"/>
          <w:tag w:val="AG"/>
          <w:id w:val="1410425725"/>
          <w14:checkbox>
            <w14:checked w14:val="0"/>
            <w14:checkedState w14:val="2612" w14:font="MS Gothic"/>
            <w14:uncheckedState w14:val="2610" w14:font="MS Gothic"/>
          </w14:checkbox>
        </w:sdtPr>
        <w:sdtEndPr/>
        <w:sdtContent>
          <w:permStart w:id="990478095" w:edGrp="everyone"/>
          <w:r w:rsidR="00DF6DF0">
            <w:rPr>
              <w:rFonts w:ascii="MS Gothic" w:eastAsia="MS Gothic" w:hAnsi="MS Gothic" w:cs="Arial" w:hint="eastAsia"/>
            </w:rPr>
            <w:t>☐</w:t>
          </w:r>
          <w:permEnd w:id="990478095"/>
        </w:sdtContent>
      </w:sdt>
      <w:r w:rsidR="00A560C6" w:rsidRPr="00BC3534">
        <w:rPr>
          <w:rFonts w:ascii="Arial" w:hAnsi="Arial" w:cs="Arial"/>
          <w:bCs/>
        </w:rPr>
        <w:t xml:space="preserve">   </w:t>
      </w:r>
      <w:r w:rsidR="002151DD">
        <w:rPr>
          <w:rFonts w:ascii="Arial" w:hAnsi="Arial" w:cs="Arial"/>
          <w:bCs/>
          <w:sz w:val="22"/>
          <w:szCs w:val="22"/>
        </w:rPr>
        <w:t xml:space="preserve">Die </w:t>
      </w:r>
      <w:bookmarkEnd w:id="10"/>
      <w:r w:rsidR="002151DD">
        <w:rPr>
          <w:rFonts w:ascii="Arial" w:hAnsi="Arial" w:cs="Arial"/>
          <w:bCs/>
          <w:sz w:val="22"/>
          <w:szCs w:val="22"/>
        </w:rPr>
        <w:t>Datenschutzbestimmunen des KVJS haben wir zur Kenntnis genommen</w:t>
      </w:r>
      <w:r w:rsidR="00AC68C3">
        <w:rPr>
          <w:rFonts w:ascii="Arial" w:hAnsi="Arial" w:cs="Arial"/>
          <w:bCs/>
          <w:sz w:val="22"/>
          <w:szCs w:val="22"/>
        </w:rPr>
        <w:t>.</w:t>
      </w:r>
    </w:p>
    <w:p w14:paraId="4E4FCE5E" w14:textId="1222F25F" w:rsidR="002151DD" w:rsidRDefault="002D0826" w:rsidP="00974DC8">
      <w:pPr>
        <w:pStyle w:val="Listenabsatz"/>
        <w:ind w:left="284" w:hanging="284"/>
        <w:rPr>
          <w:rFonts w:ascii="Arial" w:hAnsi="Arial" w:cs="Arial"/>
        </w:rPr>
      </w:pPr>
      <w:sdt>
        <w:sdtPr>
          <w:rPr>
            <w:rFonts w:ascii="MS Gothic" w:eastAsia="MS Gothic" w:hAnsi="MS Gothic" w:cs="Arial"/>
          </w:rPr>
          <w:alias w:val="AG"/>
          <w:tag w:val="AG"/>
          <w:id w:val="314688389"/>
          <w14:checkbox>
            <w14:checked w14:val="0"/>
            <w14:checkedState w14:val="2612" w14:font="MS Gothic"/>
            <w14:uncheckedState w14:val="2610" w14:font="MS Gothic"/>
          </w14:checkbox>
        </w:sdtPr>
        <w:sdtEndPr/>
        <w:sdtContent>
          <w:permStart w:id="284297249" w:edGrp="everyone"/>
          <w:r w:rsidR="002151DD">
            <w:rPr>
              <w:rFonts w:ascii="MS Gothic" w:eastAsia="MS Gothic" w:hAnsi="MS Gothic" w:cs="Arial" w:hint="eastAsia"/>
            </w:rPr>
            <w:t>☐</w:t>
          </w:r>
          <w:permEnd w:id="284297249"/>
        </w:sdtContent>
      </w:sdt>
      <w:r w:rsidR="002151DD" w:rsidRPr="00BC3534">
        <w:rPr>
          <w:rFonts w:ascii="Arial" w:hAnsi="Arial" w:cs="Arial"/>
          <w:bCs/>
        </w:rPr>
        <w:t xml:space="preserve">   </w:t>
      </w:r>
      <w:r w:rsidR="000270E3">
        <w:rPr>
          <w:rFonts w:ascii="Arial" w:hAnsi="Arial" w:cs="Arial"/>
          <w:bCs/>
          <w:sz w:val="22"/>
          <w:szCs w:val="22"/>
        </w:rPr>
        <w:t>Wir haben unseren Mitarbeiter über die Antragstellung informiert</w:t>
      </w:r>
      <w:r w:rsidR="00DF6DF0">
        <w:rPr>
          <w:rFonts w:ascii="Arial" w:hAnsi="Arial" w:cs="Arial"/>
          <w:bCs/>
          <w:sz w:val="22"/>
          <w:szCs w:val="22"/>
        </w:rPr>
        <w:t xml:space="preserve"> und ihm das</w:t>
      </w:r>
      <w:r w:rsidR="00DF6DF0">
        <w:rPr>
          <w:rFonts w:ascii="Arial" w:hAnsi="Arial" w:cs="Arial"/>
          <w:bCs/>
          <w:sz w:val="22"/>
          <w:szCs w:val="22"/>
        </w:rPr>
        <w:br/>
        <w:t xml:space="preserve"> Informationsschreiben zum Datenschutz ausgehändigt</w:t>
      </w:r>
      <w:r w:rsidR="00AC68C3">
        <w:rPr>
          <w:rFonts w:ascii="Arial" w:hAnsi="Arial" w:cs="Arial"/>
          <w:bCs/>
          <w:sz w:val="22"/>
          <w:szCs w:val="22"/>
        </w:rPr>
        <w:t>.</w:t>
      </w:r>
    </w:p>
    <w:bookmarkEnd w:id="11"/>
    <w:p w14:paraId="0E569F86" w14:textId="167B3DF3" w:rsidR="002151DD" w:rsidRDefault="00017BD1" w:rsidP="00974DC8">
      <w:pPr>
        <w:pStyle w:val="Listenabsatz"/>
        <w:ind w:left="284" w:hanging="284"/>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1104513F" wp14:editId="2D3B5046">
                <wp:simplePos x="0" y="0"/>
                <wp:positionH relativeFrom="column">
                  <wp:posOffset>3024505</wp:posOffset>
                </wp:positionH>
                <wp:positionV relativeFrom="paragraph">
                  <wp:posOffset>140335</wp:posOffset>
                </wp:positionV>
                <wp:extent cx="2260600" cy="958850"/>
                <wp:effectExtent l="0" t="0" r="25400" b="12700"/>
                <wp:wrapNone/>
                <wp:docPr id="3" name="Textfeld 3"/>
                <wp:cNvGraphicFramePr/>
                <a:graphic xmlns:a="http://schemas.openxmlformats.org/drawingml/2006/main">
                  <a:graphicData uri="http://schemas.microsoft.com/office/word/2010/wordprocessingShape">
                    <wps:wsp>
                      <wps:cNvSpPr txBox="1"/>
                      <wps:spPr>
                        <a:xfrm>
                          <a:off x="0" y="0"/>
                          <a:ext cx="2260600" cy="958850"/>
                        </a:xfrm>
                        <a:prstGeom prst="rect">
                          <a:avLst/>
                        </a:prstGeom>
                        <a:solidFill>
                          <a:schemeClr val="lt1"/>
                        </a:solidFill>
                        <a:ln w="6350">
                          <a:solidFill>
                            <a:prstClr val="black"/>
                          </a:solidFill>
                        </a:ln>
                      </wps:spPr>
                      <wps:txbx>
                        <w:txbxContent>
                          <w:p w14:paraId="2D5841D5" w14:textId="77777777" w:rsidR="00E84F02" w:rsidRPr="001E6432" w:rsidRDefault="00E84F02">
                            <w:pPr>
                              <w:rPr>
                                <w:rFonts w:ascii="Arial" w:hAnsi="Arial" w:cs="Arial"/>
                              </w:rPr>
                            </w:pPr>
                            <w:permStart w:id="1354395090" w:edGrp="everyone"/>
                            <w:permEnd w:id="135439509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04513F" id="Textfeld 3" o:spid="_x0000_s1027" type="#_x0000_t202" style="position:absolute;left:0;text-align:left;margin-left:238.15pt;margin-top:11.05pt;width:178pt;height:7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" fillcolor="white [3201]" strokeweight=".5pt">
                <v:textbox>
                  <w:txbxContent>
                    <w:p w14:paraId="2D5841D5" w14:textId="77777777" w:rsidR="00E84F02" w:rsidRPr="001E6432" w:rsidRDefault="00E84F02">
                      <w:pPr>
                        <w:rPr>
                          <w:rFonts w:ascii="Arial" w:hAnsi="Arial" w:cs="Arial"/>
                        </w:rPr>
                      </w:pPr>
                      <w:permStart w:id="1354395090" w:edGrp="everyone"/>
                      <w:permEnd w:id="1354395090"/>
                    </w:p>
                  </w:txbxContent>
                </v:textbox>
              </v:shape>
            </w:pict>
          </mc:Fallback>
        </mc:AlternateContent>
      </w:r>
      <w:bookmarkStart w:id="12" w:name="_Hlk71883733"/>
    </w:p>
    <w:p w14:paraId="2A725BE3" w14:textId="61B8D87D" w:rsidR="00AC4EF9" w:rsidRDefault="00AC4EF9" w:rsidP="00974DC8">
      <w:pPr>
        <w:pStyle w:val="Listenabsatz"/>
        <w:ind w:left="284" w:hanging="284"/>
        <w:rPr>
          <w:rFonts w:ascii="Arial" w:hAnsi="Arial" w:cs="Arial"/>
        </w:rPr>
      </w:pPr>
    </w:p>
    <w:p w14:paraId="0B56132C" w14:textId="002A37B6" w:rsidR="00DF6DF0" w:rsidRDefault="00DF6DF0" w:rsidP="00974DC8">
      <w:pPr>
        <w:pStyle w:val="Listenabsatz"/>
        <w:ind w:left="284" w:hanging="284"/>
        <w:rPr>
          <w:rFonts w:ascii="Arial" w:hAnsi="Arial" w:cs="Arial"/>
        </w:rPr>
      </w:pPr>
    </w:p>
    <w:p w14:paraId="6EA7E17C" w14:textId="77777777" w:rsidR="00DF6DF0" w:rsidRDefault="00DF6DF0" w:rsidP="00974DC8">
      <w:pPr>
        <w:pStyle w:val="Listenabsatz"/>
        <w:ind w:left="284" w:hanging="284"/>
        <w:rPr>
          <w:rFonts w:ascii="Arial" w:hAnsi="Arial" w:cs="Arial"/>
        </w:rPr>
      </w:pPr>
    </w:p>
    <w:p w14:paraId="2FDFF259" w14:textId="77777777" w:rsidR="0090594E" w:rsidRPr="006C38BD" w:rsidRDefault="0090594E" w:rsidP="00974DC8">
      <w:pPr>
        <w:pStyle w:val="Listenabsatz"/>
        <w:ind w:left="284" w:hanging="284"/>
        <w:rPr>
          <w:rFonts w:ascii="Arial" w:hAnsi="Arial" w:cs="Arial"/>
        </w:rPr>
      </w:pPr>
    </w:p>
    <w:bookmarkStart w:id="13" w:name="Text26"/>
    <w:permStart w:id="1566537150" w:edGrp="everyone"/>
    <w:p w14:paraId="0E3B14D9" w14:textId="4E924CC1" w:rsidR="0090594E" w:rsidRPr="00BD2A34" w:rsidRDefault="0090594E" w:rsidP="0090594E">
      <w:pPr>
        <w:tabs>
          <w:tab w:val="left" w:pos="386"/>
          <w:tab w:val="left" w:pos="4820"/>
        </w:tabs>
        <w:spacing w:line="240" w:lineRule="exact"/>
      </w:pPr>
      <w:r w:rsidRPr="001E6432">
        <w:rPr>
          <w:rFonts w:ascii="Arial" w:hAnsi="Arial" w:cs="Arial"/>
          <w:u w:val="single"/>
        </w:rPr>
        <w:fldChar w:fldCharType="begin">
          <w:ffData>
            <w:name w:val="Text26"/>
            <w:enabled/>
            <w:calcOnExit w:val="0"/>
            <w:textInput/>
          </w:ffData>
        </w:fldChar>
      </w:r>
      <w:r w:rsidRPr="001E6432">
        <w:rPr>
          <w:rFonts w:ascii="Arial" w:hAnsi="Arial" w:cs="Arial"/>
          <w:u w:val="single"/>
        </w:rPr>
        <w:instrText xml:space="preserve"> FORMTEXT </w:instrText>
      </w:r>
      <w:r w:rsidRPr="001E6432">
        <w:rPr>
          <w:rFonts w:ascii="Arial" w:hAnsi="Arial" w:cs="Arial"/>
          <w:u w:val="single"/>
        </w:rPr>
      </w:r>
      <w:r w:rsidRPr="001E6432">
        <w:rPr>
          <w:rFonts w:ascii="Arial" w:hAnsi="Arial" w:cs="Arial"/>
          <w:u w:val="single"/>
        </w:rPr>
        <w:fldChar w:fldCharType="separate"/>
      </w:r>
      <w:r w:rsidRPr="001E6432">
        <w:rPr>
          <w:rFonts w:ascii="Arial" w:hAnsi="Arial" w:cs="Arial"/>
          <w:u w:val="single"/>
        </w:rPr>
        <w:t> </w:t>
      </w:r>
      <w:r w:rsidRPr="001E6432">
        <w:rPr>
          <w:rFonts w:ascii="Arial" w:hAnsi="Arial" w:cs="Arial"/>
          <w:u w:val="single"/>
        </w:rPr>
        <w:t> </w:t>
      </w:r>
      <w:r w:rsidRPr="001E6432">
        <w:rPr>
          <w:rFonts w:ascii="Arial" w:hAnsi="Arial" w:cs="Arial"/>
          <w:u w:val="single"/>
        </w:rPr>
        <w:t> </w:t>
      </w:r>
      <w:r w:rsidRPr="001E6432">
        <w:rPr>
          <w:rFonts w:ascii="Arial" w:hAnsi="Arial" w:cs="Arial"/>
          <w:u w:val="single"/>
        </w:rPr>
        <w:t> </w:t>
      </w:r>
      <w:r w:rsidRPr="001E6432">
        <w:rPr>
          <w:rFonts w:ascii="Arial" w:hAnsi="Arial" w:cs="Arial"/>
          <w:u w:val="single"/>
        </w:rPr>
        <w:t> </w:t>
      </w:r>
      <w:r w:rsidRPr="001E6432">
        <w:rPr>
          <w:rFonts w:ascii="Arial" w:hAnsi="Arial" w:cs="Arial"/>
          <w:u w:val="single"/>
        </w:rPr>
        <w:fldChar w:fldCharType="end"/>
      </w:r>
      <w:bookmarkEnd w:id="13"/>
      <w:permEnd w:id="1566537150"/>
      <w:r w:rsidRPr="00BD2A34">
        <w:tab/>
        <w:t>_________________</w:t>
      </w:r>
      <w:r>
        <w:t>___</w:t>
      </w:r>
      <w:r w:rsidRPr="00BD2A34">
        <w:t>_______________</w:t>
      </w:r>
    </w:p>
    <w:p w14:paraId="0B9B7E56" w14:textId="31A2DAF4" w:rsidR="0090594E" w:rsidRPr="00BD2A34" w:rsidRDefault="0090594E" w:rsidP="0090594E">
      <w:pPr>
        <w:tabs>
          <w:tab w:val="left" w:pos="386"/>
          <w:tab w:val="left" w:pos="4820"/>
        </w:tabs>
        <w:spacing w:line="240" w:lineRule="exact"/>
      </w:pPr>
      <w:r w:rsidRPr="00BD2A34">
        <w:t>Ort, Datum</w:t>
      </w:r>
      <w:r w:rsidRPr="00BD2A34">
        <w:tab/>
        <w:t>Stempel, Unterschrift</w:t>
      </w:r>
    </w:p>
    <w:p w14:paraId="46DD4A67" w14:textId="4BB08329" w:rsidR="00337BC7" w:rsidRDefault="00337BC7">
      <w:pPr>
        <w:spacing w:line="240" w:lineRule="auto"/>
        <w:rPr>
          <w:rFonts w:ascii="Arial" w:hAnsi="Arial" w:cs="Arial"/>
        </w:rPr>
      </w:pPr>
    </w:p>
    <w:bookmarkEnd w:id="12"/>
    <w:p w14:paraId="5B43FC1B" w14:textId="593A7B06" w:rsidR="00E9083A" w:rsidRDefault="00E9083A">
      <w:pPr>
        <w:spacing w:line="240" w:lineRule="auto"/>
        <w:rPr>
          <w:rFonts w:ascii="Arial" w:hAnsi="Arial" w:cs="Arial"/>
        </w:rPr>
      </w:pPr>
    </w:p>
    <w:p w14:paraId="338E83A0" w14:textId="7D5C60EC" w:rsidR="00EF7727" w:rsidRDefault="00EF7727">
      <w:pPr>
        <w:spacing w:line="240" w:lineRule="auto"/>
        <w:rPr>
          <w:rFonts w:ascii="Arial" w:hAnsi="Arial" w:cs="Arial"/>
        </w:rPr>
      </w:pPr>
    </w:p>
    <w:p w14:paraId="5BFF28BB" w14:textId="77777777" w:rsidR="00EF7727" w:rsidRDefault="00EF7727">
      <w:pPr>
        <w:spacing w:line="240" w:lineRule="auto"/>
        <w:rPr>
          <w:rFonts w:ascii="Arial" w:hAnsi="Arial" w:cs="Arial"/>
        </w:rPr>
      </w:pPr>
    </w:p>
    <w:p w14:paraId="65CC94EC" w14:textId="77777777" w:rsidR="00337BC7" w:rsidRPr="00337BC7" w:rsidRDefault="00337BC7" w:rsidP="00337BC7">
      <w:pPr>
        <w:tabs>
          <w:tab w:val="left" w:pos="386"/>
        </w:tabs>
        <w:suppressAutoHyphens/>
        <w:overflowPunct w:val="0"/>
        <w:autoSpaceDE w:val="0"/>
        <w:spacing w:line="240" w:lineRule="exact"/>
        <w:textAlignment w:val="baseline"/>
        <w:rPr>
          <w:rFonts w:ascii="Arial" w:hAnsi="Arial"/>
          <w:b/>
          <w:bCs/>
          <w:noProof/>
          <w:lang w:eastAsia="ar-SA"/>
        </w:rPr>
      </w:pPr>
      <w:r w:rsidRPr="00337BC7">
        <w:rPr>
          <w:rFonts w:ascii="Arial" w:hAnsi="Arial"/>
          <w:b/>
          <w:bCs/>
          <w:noProof/>
          <w:lang w:eastAsia="ar-SA"/>
        </w:rPr>
        <w:t>Bitte fügen Sie bei Erstanträgen folgende Anlagen bei:</w:t>
      </w:r>
    </w:p>
    <w:p w14:paraId="747A02D7" w14:textId="77777777" w:rsidR="00337BC7" w:rsidRPr="00337BC7" w:rsidRDefault="00337BC7" w:rsidP="00337BC7">
      <w:pPr>
        <w:tabs>
          <w:tab w:val="left" w:pos="386"/>
        </w:tabs>
        <w:suppressAutoHyphens/>
        <w:overflowPunct w:val="0"/>
        <w:autoSpaceDE w:val="0"/>
        <w:spacing w:line="240" w:lineRule="exact"/>
        <w:textAlignment w:val="baseline"/>
        <w:rPr>
          <w:rFonts w:ascii="Arial" w:hAnsi="Arial"/>
          <w:b/>
          <w:bCs/>
          <w:noProof/>
          <w:lang w:eastAsia="ar-SA"/>
        </w:rPr>
      </w:pPr>
    </w:p>
    <w:p w14:paraId="32B1B9C3" w14:textId="010B6041" w:rsidR="00337BC7" w:rsidRPr="00337BC7" w:rsidRDefault="00337BC7" w:rsidP="00337BC7">
      <w:pPr>
        <w:tabs>
          <w:tab w:val="left" w:pos="386"/>
        </w:tabs>
        <w:suppressAutoHyphens/>
        <w:overflowPunct w:val="0"/>
        <w:autoSpaceDE w:val="0"/>
        <w:spacing w:line="240" w:lineRule="exact"/>
        <w:ind w:left="386" w:hanging="386"/>
        <w:textAlignment w:val="baseline"/>
        <w:rPr>
          <w:rFonts w:ascii="Arial" w:hAnsi="Arial"/>
          <w:bCs/>
          <w:noProof/>
          <w:lang w:eastAsia="ar-SA"/>
        </w:rPr>
      </w:pPr>
      <w:r w:rsidRPr="00337BC7">
        <w:rPr>
          <w:rFonts w:ascii="Arial" w:hAnsi="Arial"/>
          <w:b/>
          <w:bCs/>
          <w:noProof/>
          <w:lang w:eastAsia="ar-SA"/>
        </w:rPr>
        <w:t>-</w:t>
      </w:r>
      <w:r w:rsidRPr="00337BC7">
        <w:rPr>
          <w:rFonts w:ascii="Arial" w:hAnsi="Arial"/>
          <w:b/>
          <w:bCs/>
          <w:noProof/>
          <w:lang w:eastAsia="ar-SA"/>
        </w:rPr>
        <w:tab/>
      </w:r>
      <w:r w:rsidRPr="00337BC7">
        <w:rPr>
          <w:rFonts w:ascii="Arial" w:hAnsi="Arial"/>
          <w:bCs/>
          <w:noProof/>
          <w:lang w:eastAsia="ar-SA"/>
        </w:rPr>
        <w:t xml:space="preserve">Bestätigung des schwerbehinderten Beschäftigten über den </w:t>
      </w:r>
      <w:r w:rsidRPr="00337BC7">
        <w:rPr>
          <w:rFonts w:ascii="Arial" w:hAnsi="Arial"/>
          <w:b/>
          <w:bCs/>
          <w:noProof/>
          <w:lang w:eastAsia="ar-SA"/>
        </w:rPr>
        <w:t xml:space="preserve">Erhalt des Informationsschreibens nach Artikel 13 DS-GVO </w:t>
      </w:r>
      <w:r w:rsidRPr="00337BC7">
        <w:rPr>
          <w:rFonts w:ascii="Arial" w:hAnsi="Arial"/>
          <w:bCs/>
          <w:noProof/>
          <w:lang w:eastAsia="ar-SA"/>
        </w:rPr>
        <w:t>(EU-Datenschutzgrundverordnung)</w:t>
      </w:r>
      <w:r>
        <w:rPr>
          <w:rFonts w:ascii="Arial" w:hAnsi="Arial"/>
          <w:bCs/>
          <w:noProof/>
          <w:lang w:eastAsia="ar-SA"/>
        </w:rPr>
        <w:t xml:space="preserve"> incl. der </w:t>
      </w:r>
      <w:r w:rsidRPr="00337BC7">
        <w:rPr>
          <w:rFonts w:ascii="Arial" w:hAnsi="Arial"/>
          <w:b/>
          <w:bCs/>
          <w:noProof/>
          <w:lang w:eastAsia="ar-SA"/>
        </w:rPr>
        <w:t xml:space="preserve">Einwilligung zur </w:t>
      </w:r>
      <w:r>
        <w:rPr>
          <w:rFonts w:ascii="Arial" w:hAnsi="Arial"/>
          <w:b/>
          <w:bCs/>
          <w:noProof/>
          <w:lang w:eastAsia="ar-SA"/>
        </w:rPr>
        <w:br/>
      </w:r>
      <w:r w:rsidRPr="00337BC7">
        <w:rPr>
          <w:rFonts w:ascii="Arial" w:hAnsi="Arial"/>
          <w:b/>
          <w:bCs/>
          <w:noProof/>
          <w:lang w:eastAsia="ar-SA"/>
        </w:rPr>
        <w:t>Weitergabe von Daten an Dritte</w:t>
      </w:r>
      <w:r w:rsidRPr="00337BC7">
        <w:rPr>
          <w:rFonts w:ascii="Arial" w:hAnsi="Arial"/>
          <w:bCs/>
          <w:noProof/>
          <w:lang w:eastAsia="ar-SA"/>
        </w:rPr>
        <w:t xml:space="preserve"> nach der EU-Datenschutzgrundverordnung (EU-</w:t>
      </w:r>
      <w:r w:rsidRPr="00337BC7">
        <w:rPr>
          <w:rFonts w:ascii="Arial" w:hAnsi="Arial"/>
          <w:bCs/>
          <w:noProof/>
          <w:lang w:eastAsia="ar-SA"/>
        </w:rPr>
        <w:tab/>
        <w:t xml:space="preserve">DS-GVO), </w:t>
      </w:r>
      <w:r w:rsidRPr="00337BC7">
        <w:rPr>
          <w:rFonts w:ascii="Arial" w:hAnsi="Arial"/>
          <w:b/>
          <w:bCs/>
          <w:noProof/>
          <w:lang w:eastAsia="ar-SA"/>
        </w:rPr>
        <w:t xml:space="preserve">siehe Anlage </w:t>
      </w:r>
      <w:r w:rsidR="006B706A">
        <w:rPr>
          <w:rFonts w:ascii="Arial" w:hAnsi="Arial"/>
          <w:b/>
          <w:bCs/>
          <w:noProof/>
          <w:lang w:eastAsia="ar-SA"/>
        </w:rPr>
        <w:t>2</w:t>
      </w:r>
    </w:p>
    <w:p w14:paraId="67304102" w14:textId="77777777" w:rsidR="00337BC7" w:rsidRPr="00337BC7" w:rsidRDefault="00337BC7" w:rsidP="00337BC7">
      <w:pPr>
        <w:tabs>
          <w:tab w:val="left" w:pos="386"/>
        </w:tabs>
        <w:suppressAutoHyphens/>
        <w:overflowPunct w:val="0"/>
        <w:autoSpaceDE w:val="0"/>
        <w:spacing w:line="240" w:lineRule="exact"/>
        <w:ind w:left="386" w:hanging="386"/>
        <w:textAlignment w:val="baseline"/>
        <w:rPr>
          <w:rFonts w:ascii="Arial" w:hAnsi="Arial"/>
          <w:noProof/>
          <w:lang w:eastAsia="ar-SA"/>
        </w:rPr>
      </w:pPr>
      <w:r w:rsidRPr="00337BC7">
        <w:rPr>
          <w:rFonts w:ascii="Arial" w:hAnsi="Arial"/>
          <w:noProof/>
          <w:lang w:eastAsia="ar-SA"/>
        </w:rPr>
        <w:t>-</w:t>
      </w:r>
      <w:r w:rsidRPr="00337BC7">
        <w:rPr>
          <w:rFonts w:ascii="Arial" w:hAnsi="Arial"/>
          <w:noProof/>
          <w:lang w:eastAsia="ar-SA"/>
        </w:rPr>
        <w:tab/>
        <w:t>Kopie des aktuellen Schwerbehindertenausweises</w:t>
      </w:r>
    </w:p>
    <w:p w14:paraId="2900AFF4" w14:textId="5FE027DA" w:rsidR="00337BC7" w:rsidRPr="00337BC7" w:rsidRDefault="00337BC7" w:rsidP="00337BC7">
      <w:pPr>
        <w:tabs>
          <w:tab w:val="left" w:pos="386"/>
        </w:tabs>
        <w:suppressAutoHyphens/>
        <w:overflowPunct w:val="0"/>
        <w:autoSpaceDE w:val="0"/>
        <w:spacing w:line="240" w:lineRule="exact"/>
        <w:ind w:left="386" w:hanging="386"/>
        <w:textAlignment w:val="baseline"/>
        <w:rPr>
          <w:rFonts w:ascii="Arial" w:hAnsi="Arial"/>
          <w:noProof/>
          <w:lang w:eastAsia="ar-SA"/>
        </w:rPr>
      </w:pPr>
      <w:r w:rsidRPr="00337BC7">
        <w:rPr>
          <w:rFonts w:ascii="Arial" w:hAnsi="Arial"/>
          <w:noProof/>
          <w:lang w:eastAsia="ar-SA"/>
        </w:rPr>
        <w:t>-</w:t>
      </w:r>
      <w:r w:rsidRPr="00337BC7">
        <w:rPr>
          <w:rFonts w:ascii="Arial" w:hAnsi="Arial"/>
          <w:noProof/>
          <w:lang w:eastAsia="ar-SA"/>
        </w:rPr>
        <w:tab/>
      </w:r>
      <w:r w:rsidR="00DF6DF0">
        <w:rPr>
          <w:rFonts w:ascii="Arial" w:hAnsi="Arial"/>
          <w:noProof/>
          <w:lang w:eastAsia="ar-SA"/>
        </w:rPr>
        <w:t xml:space="preserve">ggfs. </w:t>
      </w:r>
      <w:r w:rsidRPr="00337BC7">
        <w:rPr>
          <w:rFonts w:ascii="Arial" w:hAnsi="Arial"/>
          <w:noProof/>
          <w:lang w:eastAsia="ar-SA"/>
        </w:rPr>
        <w:t>Bescheid über Zuschüsse nach Ziffer 4.</w:t>
      </w:r>
    </w:p>
    <w:p w14:paraId="1468D66C" w14:textId="6A507EDA" w:rsidR="00337BC7" w:rsidRDefault="00337BC7" w:rsidP="00337BC7">
      <w:pPr>
        <w:tabs>
          <w:tab w:val="left" w:pos="567"/>
        </w:tabs>
        <w:suppressAutoHyphens/>
        <w:overflowPunct w:val="0"/>
        <w:autoSpaceDE w:val="0"/>
        <w:spacing w:line="240" w:lineRule="exact"/>
        <w:textAlignment w:val="baseline"/>
        <w:rPr>
          <w:rFonts w:ascii="Arial" w:hAnsi="Arial"/>
          <w:noProof/>
          <w:lang w:eastAsia="ar-SA"/>
        </w:rPr>
      </w:pPr>
    </w:p>
    <w:p w14:paraId="4C58E9F0" w14:textId="77777777" w:rsidR="00AC4EF9" w:rsidRPr="00337BC7" w:rsidRDefault="00AC4EF9" w:rsidP="00337BC7">
      <w:pPr>
        <w:tabs>
          <w:tab w:val="left" w:pos="386"/>
        </w:tabs>
        <w:suppressAutoHyphens/>
        <w:overflowPunct w:val="0"/>
        <w:autoSpaceDE w:val="0"/>
        <w:spacing w:line="240" w:lineRule="exact"/>
        <w:textAlignment w:val="baseline"/>
        <w:rPr>
          <w:rFonts w:ascii="Arial" w:hAnsi="Arial"/>
          <w:b/>
          <w:bCs/>
          <w:noProof/>
          <w:lang w:eastAsia="ar-SA"/>
        </w:rPr>
      </w:pPr>
    </w:p>
    <w:p w14:paraId="4E0B80E3" w14:textId="5D28D61A" w:rsidR="002B1D3A" w:rsidRPr="002B1D3A" w:rsidRDefault="002B1D3A" w:rsidP="00AC4EF9">
      <w:pPr>
        <w:spacing w:line="240" w:lineRule="auto"/>
        <w:rPr>
          <w:rFonts w:ascii="Arial" w:hAnsi="Arial"/>
          <w:b/>
          <w:noProof/>
          <w:sz w:val="24"/>
          <w:szCs w:val="24"/>
          <w:lang w:eastAsia="ar-SA"/>
        </w:rPr>
      </w:pPr>
      <w:r>
        <w:rPr>
          <w:rFonts w:ascii="Arial" w:hAnsi="Arial" w:cs="Arial"/>
        </w:rPr>
        <w:br w:type="page"/>
      </w:r>
      <w:r w:rsidRPr="002B1D3A">
        <w:rPr>
          <w:rFonts w:ascii="Arial" w:hAnsi="Arial"/>
          <w:b/>
          <w:noProof/>
          <w:sz w:val="24"/>
          <w:szCs w:val="24"/>
          <w:lang w:eastAsia="ar-SA"/>
        </w:rPr>
        <w:lastRenderedPageBreak/>
        <w:t>Anlage 1</w:t>
      </w:r>
    </w:p>
    <w:p w14:paraId="2A5C7682" w14:textId="77777777" w:rsidR="002B1D3A" w:rsidRPr="002B1D3A" w:rsidRDefault="002B1D3A" w:rsidP="00672B72">
      <w:pPr>
        <w:suppressAutoHyphens/>
        <w:overflowPunct w:val="0"/>
        <w:autoSpaceDE w:val="0"/>
        <w:ind w:right="-472"/>
        <w:textAlignment w:val="baseline"/>
        <w:rPr>
          <w:rFonts w:ascii="Arial" w:hAnsi="Arial"/>
          <w:noProof/>
          <w:lang w:eastAsia="ar-SA"/>
        </w:rPr>
      </w:pPr>
    </w:p>
    <w:p w14:paraId="383B1E3C" w14:textId="77777777" w:rsidR="002B1D3A" w:rsidRPr="002B1D3A" w:rsidRDefault="002B1D3A" w:rsidP="00672B72">
      <w:pPr>
        <w:suppressAutoHyphens/>
        <w:overflowPunct w:val="0"/>
        <w:autoSpaceDE w:val="0"/>
        <w:ind w:right="-472"/>
        <w:textAlignment w:val="baseline"/>
        <w:rPr>
          <w:rFonts w:ascii="Arial" w:hAnsi="Arial"/>
          <w:b/>
          <w:noProof/>
          <w:sz w:val="28"/>
          <w:lang w:eastAsia="ar-SA"/>
        </w:rPr>
      </w:pPr>
      <w:r w:rsidRPr="002B1D3A">
        <w:rPr>
          <w:rFonts w:ascii="Arial" w:hAnsi="Arial"/>
          <w:b/>
          <w:noProof/>
          <w:sz w:val="28"/>
          <w:lang w:eastAsia="ar-SA"/>
        </w:rPr>
        <w:t>Hinweise zum Datenschutz</w:t>
      </w:r>
    </w:p>
    <w:p w14:paraId="4F03C8CD" w14:textId="77777777" w:rsidR="002B1D3A" w:rsidRPr="002B1D3A" w:rsidRDefault="002B1D3A" w:rsidP="00672B72">
      <w:pPr>
        <w:tabs>
          <w:tab w:val="left" w:pos="567"/>
        </w:tabs>
        <w:suppressAutoHyphens/>
        <w:overflowPunct w:val="0"/>
        <w:autoSpaceDE w:val="0"/>
        <w:spacing w:line="240" w:lineRule="exact"/>
        <w:ind w:right="-472"/>
        <w:textAlignment w:val="baseline"/>
        <w:rPr>
          <w:rFonts w:ascii="Arial" w:hAnsi="Arial"/>
          <w:b/>
          <w:noProof/>
          <w:sz w:val="24"/>
          <w:szCs w:val="24"/>
          <w:lang w:eastAsia="ar-SA"/>
        </w:rPr>
      </w:pPr>
    </w:p>
    <w:p w14:paraId="5F3B349E" w14:textId="77777777" w:rsidR="002B1D3A" w:rsidRPr="002B1D3A" w:rsidRDefault="002B1D3A" w:rsidP="00672B72">
      <w:pPr>
        <w:suppressAutoHyphens/>
        <w:overflowPunct w:val="0"/>
        <w:autoSpaceDE w:val="0"/>
        <w:ind w:right="-472"/>
        <w:textAlignment w:val="baseline"/>
        <w:rPr>
          <w:rFonts w:ascii="Arial" w:hAnsi="Arial"/>
          <w:b/>
          <w:noProof/>
          <w:sz w:val="28"/>
          <w:lang w:eastAsia="ar-SA"/>
        </w:rPr>
      </w:pPr>
      <w:r w:rsidRPr="002B1D3A">
        <w:rPr>
          <w:rFonts w:ascii="Arial" w:hAnsi="Arial"/>
          <w:b/>
          <w:noProof/>
          <w:sz w:val="28"/>
          <w:lang w:eastAsia="ar-SA"/>
        </w:rPr>
        <w:t xml:space="preserve">Informationsschreiben nach Art. 13 DS-GVO </w:t>
      </w:r>
    </w:p>
    <w:p w14:paraId="7D5E6A8F" w14:textId="77777777" w:rsidR="002B1D3A" w:rsidRPr="002B1D3A" w:rsidRDefault="002B1D3A" w:rsidP="00672B72">
      <w:pPr>
        <w:suppressAutoHyphens/>
        <w:overflowPunct w:val="0"/>
        <w:autoSpaceDE w:val="0"/>
        <w:ind w:right="-472"/>
        <w:textAlignment w:val="baseline"/>
        <w:rPr>
          <w:rFonts w:ascii="Arial" w:hAnsi="Arial"/>
          <w:b/>
          <w:noProof/>
          <w:sz w:val="28"/>
          <w:lang w:eastAsia="ar-SA"/>
        </w:rPr>
      </w:pPr>
      <w:r w:rsidRPr="002B1D3A">
        <w:rPr>
          <w:rFonts w:ascii="Arial" w:hAnsi="Arial"/>
          <w:b/>
          <w:noProof/>
          <w:sz w:val="28"/>
          <w:lang w:eastAsia="ar-SA"/>
        </w:rPr>
        <w:t xml:space="preserve">(EU-Datenschutzgrundverordnung) </w:t>
      </w:r>
    </w:p>
    <w:p w14:paraId="2A2AF5FF" w14:textId="77777777" w:rsidR="002B1D3A" w:rsidRPr="002B1D3A" w:rsidRDefault="002B1D3A" w:rsidP="00672B72">
      <w:pPr>
        <w:suppressAutoHyphens/>
        <w:overflowPunct w:val="0"/>
        <w:autoSpaceDE w:val="0"/>
        <w:ind w:right="-472"/>
        <w:textAlignment w:val="baseline"/>
        <w:rPr>
          <w:rFonts w:ascii="Arial" w:hAnsi="Arial"/>
          <w:b/>
          <w:noProof/>
          <w:sz w:val="28"/>
          <w:u w:val="single"/>
          <w:lang w:eastAsia="ar-SA"/>
        </w:rPr>
      </w:pPr>
      <w:r w:rsidRPr="002B1D3A">
        <w:rPr>
          <w:rFonts w:ascii="Arial" w:hAnsi="Arial"/>
          <w:b/>
          <w:noProof/>
          <w:sz w:val="28"/>
          <w:u w:val="single"/>
          <w:lang w:eastAsia="ar-SA"/>
        </w:rPr>
        <w:t xml:space="preserve">für den Antragsteller </w:t>
      </w:r>
    </w:p>
    <w:p w14:paraId="4D2C0FD4"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2E6809D7"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684E3E11"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Sehr geehrte Damen und Herren,</w:t>
      </w:r>
    </w:p>
    <w:p w14:paraId="1CAFFE86"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3BED59C3" w14:textId="660E00C8"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Sie möchten beim Integrationsamt des Kommunalverbandes für Jugend und Soziales (KVJS) einen Antrag auf Leistungen der Begleitenden Hilfe im Arbeitsleben/Beratung nach dem SGB IX stellen.</w:t>
      </w:r>
      <w:r w:rsidRPr="00863167">
        <w:rPr>
          <w:rFonts w:ascii="Arial" w:hAnsi="Arial"/>
          <w:noProof/>
          <w:sz w:val="22"/>
          <w:lang w:eastAsia="ar-SA"/>
        </w:rPr>
        <w:t xml:space="preserve"> </w:t>
      </w:r>
      <w:r w:rsidR="009613EB" w:rsidRPr="00863167">
        <w:rPr>
          <w:rFonts w:ascii="Arial" w:hAnsi="Arial"/>
          <w:noProof/>
          <w:sz w:val="22"/>
          <w:lang w:eastAsia="ar-SA"/>
        </w:rPr>
        <w:t xml:space="preserve">Zur Bearbeitung ist </w:t>
      </w:r>
      <w:r w:rsidRPr="002B1D3A">
        <w:rPr>
          <w:rFonts w:ascii="Arial" w:hAnsi="Arial"/>
          <w:noProof/>
          <w:sz w:val="22"/>
          <w:lang w:eastAsia="ar-SA"/>
        </w:rPr>
        <w:t>es erforderlich, dass wir personenbezogene und betriebliche Daten von Ihnen verarbeiten</w:t>
      </w:r>
      <w:r w:rsidR="00AC68C3">
        <w:rPr>
          <w:rFonts w:ascii="Arial" w:hAnsi="Arial"/>
          <w:noProof/>
          <w:sz w:val="22"/>
          <w:lang w:eastAsia="ar-SA"/>
        </w:rPr>
        <w:t xml:space="preserve"> und speichern</w:t>
      </w:r>
      <w:r w:rsidRPr="002B1D3A">
        <w:rPr>
          <w:rFonts w:ascii="Arial" w:hAnsi="Arial"/>
          <w:noProof/>
          <w:sz w:val="22"/>
          <w:lang w:eastAsia="ar-SA"/>
        </w:rPr>
        <w:t xml:space="preserve">. Diesbezüglich gelten die §§ 67 ff des SGB X. </w:t>
      </w:r>
    </w:p>
    <w:p w14:paraId="1B99661C"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58AC99A4" w14:textId="7BB8F4BD" w:rsidR="009613EB" w:rsidRPr="009613EB" w:rsidRDefault="009613EB" w:rsidP="00DE6F4B">
      <w:pPr>
        <w:spacing w:line="240" w:lineRule="auto"/>
        <w:rPr>
          <w:rFonts w:ascii="Arial" w:hAnsi="Arial"/>
          <w:sz w:val="22"/>
        </w:rPr>
      </w:pPr>
      <w:r w:rsidRPr="009613EB">
        <w:rPr>
          <w:rFonts w:ascii="Arial" w:hAnsi="Arial"/>
          <w:sz w:val="22"/>
        </w:rPr>
        <w:t>Sie als Betroffener</w:t>
      </w:r>
      <w:r w:rsidRPr="009613EB">
        <w:rPr>
          <w:rFonts w:ascii="Arial" w:hAnsi="Arial"/>
          <w:b/>
          <w:sz w:val="22"/>
          <w:vertAlign w:val="superscript"/>
        </w:rPr>
        <w:footnoteReference w:id="1"/>
      </w:r>
      <w:r>
        <w:rPr>
          <w:rFonts w:ascii="Arial" w:hAnsi="Arial"/>
          <w:b/>
          <w:sz w:val="22"/>
        </w:rPr>
        <w:t xml:space="preserve"> </w:t>
      </w:r>
      <w:r w:rsidRPr="009613EB">
        <w:rPr>
          <w:rFonts w:ascii="Arial" w:hAnsi="Arial"/>
          <w:sz w:val="22"/>
        </w:rPr>
        <w:t>haben ein Auskunftsrecht (Art. 15 DSGVO), ein Recht auf Berichtigung (Art. 16 DSGVO), Löschung (Art. 17 Abs. 1 DSGVO), Einschränkung der Verarbeitung (Art. 18 DSGVO), Datenübertragbarkeit (Art. 20 DSGVO) und Widerspruch (Art. 21 DSGVO).</w:t>
      </w:r>
    </w:p>
    <w:p w14:paraId="639FB072" w14:textId="77777777" w:rsidR="009613EB" w:rsidRPr="002B1D3A" w:rsidRDefault="009613EB" w:rsidP="00DE6F4B">
      <w:pPr>
        <w:suppressAutoHyphens/>
        <w:overflowPunct w:val="0"/>
        <w:autoSpaceDE w:val="0"/>
        <w:spacing w:line="240" w:lineRule="auto"/>
        <w:ind w:right="-472"/>
        <w:textAlignment w:val="baseline"/>
        <w:rPr>
          <w:rFonts w:ascii="Arial" w:hAnsi="Arial"/>
          <w:noProof/>
          <w:sz w:val="22"/>
          <w:lang w:eastAsia="ar-SA"/>
        </w:rPr>
      </w:pPr>
    </w:p>
    <w:p w14:paraId="10539DBE" w14:textId="0DDA2D50" w:rsidR="002B1D3A" w:rsidRPr="002B1D3A" w:rsidRDefault="002B1D3A" w:rsidP="00672B72">
      <w:pPr>
        <w:suppressAutoHyphens/>
        <w:overflowPunct w:val="0"/>
        <w:autoSpaceDE w:val="0"/>
        <w:ind w:right="-472"/>
        <w:textAlignment w:val="baseline"/>
        <w:rPr>
          <w:rFonts w:ascii="Arial" w:hAnsi="Arial"/>
          <w:b/>
          <w:noProof/>
          <w:sz w:val="22"/>
          <w:lang w:eastAsia="ar-SA"/>
        </w:rPr>
      </w:pPr>
      <w:r w:rsidRPr="002B1D3A">
        <w:rPr>
          <w:rFonts w:ascii="Arial" w:hAnsi="Arial"/>
          <w:b/>
          <w:noProof/>
          <w:sz w:val="22"/>
          <w:lang w:eastAsia="ar-SA"/>
        </w:rPr>
        <w:t>Name und Kontaktdaten des Verantwortlichen beim KVJS:</w:t>
      </w:r>
    </w:p>
    <w:p w14:paraId="72D74B13" w14:textId="62E3E87C"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lang w:eastAsia="ar-SA"/>
        </w:rPr>
        <w:t>(Referatsleiter, stellvertretende</w:t>
      </w:r>
      <w:r w:rsidR="00BC3534">
        <w:rPr>
          <w:rFonts w:ascii="Arial" w:hAnsi="Arial"/>
          <w:noProof/>
          <w:lang w:eastAsia="ar-SA"/>
        </w:rPr>
        <w:t>r</w:t>
      </w:r>
      <w:r w:rsidRPr="002B1D3A">
        <w:rPr>
          <w:rFonts w:ascii="Arial" w:hAnsi="Arial"/>
          <w:noProof/>
          <w:lang w:eastAsia="ar-SA"/>
        </w:rPr>
        <w:t xml:space="preserve"> Referatsleiter)</w:t>
      </w:r>
      <w:r w:rsidRPr="002B1D3A">
        <w:rPr>
          <w:rFonts w:ascii="Arial" w:hAnsi="Arial"/>
          <w:noProof/>
          <w:lang w:eastAsia="ar-SA"/>
        </w:rPr>
        <w:br/>
      </w:r>
      <w:r>
        <w:rPr>
          <w:rFonts w:ascii="Arial" w:hAnsi="Arial"/>
          <w:noProof/>
          <w:sz w:val="22"/>
          <w:lang w:eastAsia="ar-SA"/>
        </w:rPr>
        <w:t>Berthold Deusch</w:t>
      </w:r>
      <w:r w:rsidRPr="002B1D3A">
        <w:rPr>
          <w:rFonts w:ascii="Arial" w:hAnsi="Arial"/>
          <w:noProof/>
          <w:sz w:val="22"/>
          <w:lang w:eastAsia="ar-SA"/>
        </w:rPr>
        <w:t>, Telefon: 07</w:t>
      </w:r>
      <w:r>
        <w:rPr>
          <w:rFonts w:ascii="Arial" w:hAnsi="Arial"/>
          <w:noProof/>
          <w:sz w:val="22"/>
          <w:lang w:eastAsia="ar-SA"/>
        </w:rPr>
        <w:t>2</w:t>
      </w:r>
      <w:r w:rsidRPr="002B1D3A">
        <w:rPr>
          <w:rFonts w:ascii="Arial" w:hAnsi="Arial"/>
          <w:noProof/>
          <w:sz w:val="22"/>
          <w:lang w:eastAsia="ar-SA"/>
        </w:rPr>
        <w:t xml:space="preserve">1 </w:t>
      </w:r>
      <w:r>
        <w:rPr>
          <w:rFonts w:ascii="Arial" w:hAnsi="Arial"/>
          <w:noProof/>
          <w:sz w:val="22"/>
          <w:lang w:eastAsia="ar-SA"/>
        </w:rPr>
        <w:t>8107</w:t>
      </w:r>
      <w:r w:rsidRPr="002B1D3A">
        <w:rPr>
          <w:rFonts w:ascii="Arial" w:hAnsi="Arial"/>
          <w:noProof/>
          <w:sz w:val="22"/>
          <w:lang w:eastAsia="ar-SA"/>
        </w:rPr>
        <w:t>-</w:t>
      </w:r>
      <w:r>
        <w:rPr>
          <w:rFonts w:ascii="Arial" w:hAnsi="Arial"/>
          <w:noProof/>
          <w:sz w:val="22"/>
          <w:lang w:eastAsia="ar-SA"/>
        </w:rPr>
        <w:t>9</w:t>
      </w:r>
      <w:r w:rsidRPr="002B1D3A">
        <w:rPr>
          <w:rFonts w:ascii="Arial" w:hAnsi="Arial"/>
          <w:noProof/>
          <w:sz w:val="22"/>
          <w:lang w:eastAsia="ar-SA"/>
        </w:rPr>
        <w:t xml:space="preserve">11, E-Mail: </w:t>
      </w:r>
      <w:hyperlink r:id="rId11" w:history="1">
        <w:r w:rsidRPr="00BC3534">
          <w:rPr>
            <w:rFonts w:ascii="Arial" w:hAnsi="Arial"/>
            <w:color w:val="0000FF"/>
            <w:sz w:val="22"/>
            <w:u w:val="single"/>
          </w:rPr>
          <w:t>Berthold.Deusch@kvjs.de</w:t>
        </w:r>
      </w:hyperlink>
      <w:r w:rsidR="00193AFE" w:rsidRPr="00863167">
        <w:rPr>
          <w:rFonts w:ascii="Arial" w:hAnsi="Arial"/>
          <w:noProof/>
          <w:sz w:val="22"/>
          <w:lang w:eastAsia="ar-SA"/>
        </w:rPr>
        <w:t>.</w:t>
      </w:r>
    </w:p>
    <w:p w14:paraId="48681BED" w14:textId="2A5AE083"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Pr>
          <w:rFonts w:ascii="Arial" w:hAnsi="Arial"/>
          <w:noProof/>
          <w:sz w:val="22"/>
          <w:lang w:eastAsia="ar-SA"/>
        </w:rPr>
        <w:t>Rouven Wrtal</w:t>
      </w:r>
      <w:r w:rsidRPr="002B1D3A">
        <w:rPr>
          <w:rFonts w:ascii="Arial" w:hAnsi="Arial"/>
          <w:noProof/>
          <w:sz w:val="22"/>
          <w:lang w:eastAsia="ar-SA"/>
        </w:rPr>
        <w:t>, Telefon: 071</w:t>
      </w:r>
      <w:r>
        <w:rPr>
          <w:rFonts w:ascii="Arial" w:hAnsi="Arial"/>
          <w:noProof/>
          <w:sz w:val="22"/>
          <w:lang w:eastAsia="ar-SA"/>
        </w:rPr>
        <w:t>2</w:t>
      </w:r>
      <w:r w:rsidRPr="002B1D3A">
        <w:rPr>
          <w:rFonts w:ascii="Arial" w:hAnsi="Arial"/>
          <w:noProof/>
          <w:sz w:val="22"/>
          <w:lang w:eastAsia="ar-SA"/>
        </w:rPr>
        <w:t xml:space="preserve"> </w:t>
      </w:r>
      <w:r>
        <w:rPr>
          <w:rFonts w:ascii="Arial" w:hAnsi="Arial"/>
          <w:noProof/>
          <w:sz w:val="22"/>
          <w:lang w:eastAsia="ar-SA"/>
        </w:rPr>
        <w:t>8107</w:t>
      </w:r>
      <w:r w:rsidRPr="002B1D3A">
        <w:rPr>
          <w:rFonts w:ascii="Arial" w:hAnsi="Arial"/>
          <w:noProof/>
          <w:sz w:val="22"/>
          <w:lang w:eastAsia="ar-SA"/>
        </w:rPr>
        <w:t>-</w:t>
      </w:r>
      <w:r>
        <w:rPr>
          <w:rFonts w:ascii="Arial" w:hAnsi="Arial"/>
          <w:noProof/>
          <w:sz w:val="22"/>
          <w:lang w:eastAsia="ar-SA"/>
        </w:rPr>
        <w:t>912</w:t>
      </w:r>
      <w:r w:rsidRPr="002B1D3A">
        <w:rPr>
          <w:rFonts w:ascii="Arial" w:hAnsi="Arial"/>
          <w:noProof/>
          <w:sz w:val="22"/>
          <w:lang w:eastAsia="ar-SA"/>
        </w:rPr>
        <w:t xml:space="preserve">, E-Mail: </w:t>
      </w:r>
      <w:hyperlink r:id="rId12" w:history="1">
        <w:r w:rsidRPr="00BC3534">
          <w:rPr>
            <w:rFonts w:ascii="Arial" w:hAnsi="Arial"/>
            <w:color w:val="0000FF"/>
            <w:sz w:val="22"/>
            <w:u w:val="single"/>
          </w:rPr>
          <w:t>Rouven.Wrtal@kvjs.de</w:t>
        </w:r>
      </w:hyperlink>
      <w:r w:rsidR="00193AFE">
        <w:rPr>
          <w:rFonts w:ascii="Arial" w:hAnsi="Arial"/>
          <w:color w:val="0000FF"/>
          <w:sz w:val="22"/>
          <w:u w:val="single"/>
        </w:rPr>
        <w:t>.</w:t>
      </w:r>
    </w:p>
    <w:p w14:paraId="5D042F09" w14:textId="77777777" w:rsidR="002B1D3A" w:rsidRPr="002B1D3A" w:rsidRDefault="002B1D3A" w:rsidP="00672B72">
      <w:pPr>
        <w:suppressAutoHyphens/>
        <w:overflowPunct w:val="0"/>
        <w:autoSpaceDE w:val="0"/>
        <w:spacing w:line="240" w:lineRule="auto"/>
        <w:ind w:right="-472"/>
        <w:textAlignment w:val="baseline"/>
        <w:rPr>
          <w:rFonts w:ascii="Arial" w:hAnsi="Arial"/>
          <w:noProof/>
          <w:sz w:val="22"/>
          <w:lang w:eastAsia="ar-SA"/>
        </w:rPr>
      </w:pPr>
    </w:p>
    <w:p w14:paraId="3A0C9A40" w14:textId="0DC2628C" w:rsidR="002B1D3A" w:rsidRDefault="002B1D3A" w:rsidP="00BC3534">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Kontaktdaten der Datenschutzbeauftragten</w:t>
      </w:r>
      <w:r w:rsidR="00BC3534">
        <w:rPr>
          <w:rFonts w:ascii="Arial" w:hAnsi="Arial"/>
          <w:b/>
          <w:noProof/>
          <w:sz w:val="22"/>
          <w:lang w:eastAsia="ar-SA"/>
        </w:rPr>
        <w:t xml:space="preserve"> des Kommunalverbandes für Jugen und Soziales Baden-Württemberg</w:t>
      </w:r>
      <w:r w:rsidRPr="002B1D3A">
        <w:rPr>
          <w:rFonts w:ascii="Arial" w:hAnsi="Arial"/>
          <w:b/>
          <w:noProof/>
          <w:sz w:val="22"/>
          <w:lang w:eastAsia="ar-SA"/>
        </w:rPr>
        <w:t>:</w:t>
      </w:r>
    </w:p>
    <w:p w14:paraId="754B46FC" w14:textId="75A02648" w:rsidR="00BC3534" w:rsidRPr="002B1D3A" w:rsidRDefault="00BC3534" w:rsidP="00BC3534">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noProof/>
          <w:lang w:eastAsia="ar-SA"/>
        </w:rPr>
        <w:t>(</w:t>
      </w:r>
      <w:r>
        <w:rPr>
          <w:rFonts w:ascii="Arial" w:hAnsi="Arial"/>
          <w:noProof/>
          <w:lang w:eastAsia="ar-SA"/>
        </w:rPr>
        <w:t>Datenschutzbeauftragte</w:t>
      </w:r>
      <w:r w:rsidRPr="002B1D3A">
        <w:rPr>
          <w:rFonts w:ascii="Arial" w:hAnsi="Arial"/>
          <w:noProof/>
          <w:lang w:eastAsia="ar-SA"/>
        </w:rPr>
        <w:t xml:space="preserve">, stellvertretende </w:t>
      </w:r>
      <w:r>
        <w:rPr>
          <w:rFonts w:ascii="Arial" w:hAnsi="Arial"/>
          <w:noProof/>
          <w:lang w:eastAsia="ar-SA"/>
        </w:rPr>
        <w:t>Datenschutzbeauftragte</w:t>
      </w:r>
      <w:r w:rsidRPr="002B1D3A">
        <w:rPr>
          <w:rFonts w:ascii="Arial" w:hAnsi="Arial"/>
          <w:noProof/>
          <w:lang w:eastAsia="ar-SA"/>
        </w:rPr>
        <w:t>)</w:t>
      </w:r>
    </w:p>
    <w:p w14:paraId="71892092" w14:textId="69EFBE4C" w:rsidR="002B1D3A" w:rsidRPr="002B1D3A" w:rsidRDefault="002B1D3A" w:rsidP="00BC3534">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Alice Spätgens, Telefon 0711 6375-570,</w:t>
      </w:r>
    </w:p>
    <w:p w14:paraId="34B37002" w14:textId="7BE98B06" w:rsidR="002B1D3A" w:rsidRPr="002B1D3A" w:rsidRDefault="002B1D3A" w:rsidP="00BC3534">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Christine Denk, Telefon 0711 6375-213,</w:t>
      </w:r>
    </w:p>
    <w:p w14:paraId="7617F4DD" w14:textId="77777777" w:rsidR="009613EB" w:rsidRPr="009613EB" w:rsidRDefault="009613EB" w:rsidP="00BC3534">
      <w:pPr>
        <w:spacing w:line="240" w:lineRule="auto"/>
        <w:rPr>
          <w:rFonts w:ascii="Arial" w:hAnsi="Arial"/>
          <w:sz w:val="22"/>
        </w:rPr>
      </w:pPr>
      <w:r w:rsidRPr="009613EB">
        <w:rPr>
          <w:rFonts w:ascii="Arial" w:hAnsi="Arial"/>
          <w:sz w:val="22"/>
        </w:rPr>
        <w:t xml:space="preserve">E-Mail: </w:t>
      </w:r>
      <w:hyperlink r:id="rId13" w:history="1">
        <w:r w:rsidRPr="009613EB">
          <w:rPr>
            <w:rFonts w:ascii="Arial" w:hAnsi="Arial"/>
            <w:color w:val="0000FF"/>
            <w:sz w:val="22"/>
            <w:u w:val="single"/>
          </w:rPr>
          <w:t>Datenschutz@kvjs.de</w:t>
        </w:r>
      </w:hyperlink>
      <w:r w:rsidRPr="009613EB">
        <w:rPr>
          <w:rFonts w:ascii="Arial" w:hAnsi="Arial"/>
          <w:sz w:val="22"/>
        </w:rPr>
        <w:t xml:space="preserve"> </w:t>
      </w:r>
      <w:hyperlink r:id="rId14" w:history="1"/>
      <w:r w:rsidRPr="009613EB">
        <w:rPr>
          <w:rFonts w:ascii="Arial" w:hAnsi="Arial"/>
          <w:sz w:val="22"/>
        </w:rPr>
        <w:t xml:space="preserve">. </w:t>
      </w:r>
    </w:p>
    <w:p w14:paraId="4AF36289" w14:textId="77777777" w:rsidR="009613EB" w:rsidRPr="002B1D3A" w:rsidRDefault="009613EB" w:rsidP="00BC3534">
      <w:pPr>
        <w:suppressAutoHyphens/>
        <w:overflowPunct w:val="0"/>
        <w:autoSpaceDE w:val="0"/>
        <w:spacing w:line="240" w:lineRule="auto"/>
        <w:ind w:right="-472"/>
        <w:textAlignment w:val="baseline"/>
        <w:rPr>
          <w:rFonts w:ascii="Arial" w:hAnsi="Arial"/>
          <w:noProof/>
          <w:sz w:val="22"/>
          <w:lang w:eastAsia="ar-SA"/>
        </w:rPr>
      </w:pPr>
    </w:p>
    <w:p w14:paraId="4D318992" w14:textId="7C785B96" w:rsidR="002B1D3A" w:rsidRPr="002B1D3A" w:rsidRDefault="002B1D3A" w:rsidP="00672B72">
      <w:pPr>
        <w:suppressAutoHyphens/>
        <w:overflowPunct w:val="0"/>
        <w:autoSpaceDE w:val="0"/>
        <w:ind w:right="-472"/>
        <w:textAlignment w:val="baseline"/>
        <w:rPr>
          <w:rFonts w:ascii="Arial" w:hAnsi="Arial"/>
          <w:b/>
          <w:noProof/>
          <w:sz w:val="22"/>
          <w:lang w:eastAsia="ar-SA"/>
        </w:rPr>
      </w:pPr>
      <w:r w:rsidRPr="002B1D3A">
        <w:rPr>
          <w:rFonts w:ascii="Arial" w:hAnsi="Arial"/>
          <w:b/>
          <w:noProof/>
          <w:sz w:val="22"/>
          <w:lang w:eastAsia="ar-SA"/>
        </w:rPr>
        <w:t>Zweck</w:t>
      </w:r>
      <w:r w:rsidR="009613EB">
        <w:rPr>
          <w:rFonts w:ascii="Arial" w:hAnsi="Arial"/>
          <w:b/>
          <w:noProof/>
          <w:sz w:val="22"/>
          <w:lang w:eastAsia="ar-SA"/>
        </w:rPr>
        <w:t xml:space="preserve"> der Datenverarbeitung</w:t>
      </w:r>
      <w:r w:rsidRPr="002B1D3A">
        <w:rPr>
          <w:rFonts w:ascii="Arial" w:hAnsi="Arial"/>
          <w:b/>
          <w:noProof/>
          <w:sz w:val="22"/>
          <w:lang w:eastAsia="ar-SA"/>
        </w:rPr>
        <w:t>:</w:t>
      </w:r>
    </w:p>
    <w:p w14:paraId="00778D12"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Prüfung der Voraussetzungen für die Bewilligung der beantragten Leistung </w:t>
      </w:r>
    </w:p>
    <w:p w14:paraId="056B95A7"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0B58DE4C" w14:textId="77777777" w:rsidR="002B1D3A" w:rsidRPr="002B1D3A" w:rsidRDefault="002B1D3A" w:rsidP="00672B72">
      <w:pPr>
        <w:suppressAutoHyphens/>
        <w:overflowPunct w:val="0"/>
        <w:autoSpaceDE w:val="0"/>
        <w:ind w:right="-472"/>
        <w:textAlignment w:val="baseline"/>
        <w:rPr>
          <w:rFonts w:ascii="Arial" w:hAnsi="Arial"/>
          <w:b/>
          <w:noProof/>
          <w:sz w:val="22"/>
          <w:lang w:eastAsia="ar-SA"/>
        </w:rPr>
      </w:pPr>
      <w:r w:rsidRPr="002B1D3A">
        <w:rPr>
          <w:rFonts w:ascii="Arial" w:hAnsi="Arial"/>
          <w:b/>
          <w:noProof/>
          <w:sz w:val="22"/>
          <w:lang w:eastAsia="ar-SA"/>
        </w:rPr>
        <w:t xml:space="preserve">Rechtsgrundlagen für die Erhebung und Verarbeitung: </w:t>
      </w:r>
    </w:p>
    <w:p w14:paraId="6B54B22D"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185 SGB IX</w:t>
      </w:r>
    </w:p>
    <w:p w14:paraId="2B445B7F"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0280E11B"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Empfänger der Daten:</w:t>
      </w:r>
    </w:p>
    <w:p w14:paraId="6736E0D1" w14:textId="3174B9F0" w:rsidR="002B1D3A" w:rsidRPr="002B1D3A" w:rsidRDefault="002B1D3A" w:rsidP="005F6E1F">
      <w:pPr>
        <w:suppressAutoHyphens/>
        <w:overflowPunct w:val="0"/>
        <w:autoSpaceDE w:val="0"/>
        <w:spacing w:line="240" w:lineRule="auto"/>
        <w:ind w:left="708" w:right="-471" w:hanging="708"/>
        <w:textAlignment w:val="baseline"/>
        <w:rPr>
          <w:rFonts w:ascii="Arial" w:hAnsi="Arial"/>
          <w:noProof/>
          <w:sz w:val="22"/>
          <w:lang w:eastAsia="ar-SA"/>
        </w:rPr>
      </w:pPr>
      <w:r w:rsidRPr="002B1D3A">
        <w:rPr>
          <w:rFonts w:ascii="Arial" w:hAnsi="Arial"/>
          <w:noProof/>
          <w:sz w:val="22"/>
          <w:lang w:eastAsia="ar-SA"/>
        </w:rPr>
        <w:t xml:space="preserve">- </w:t>
      </w:r>
      <w:r w:rsidRPr="002B1D3A">
        <w:rPr>
          <w:rFonts w:ascii="Arial" w:hAnsi="Arial"/>
          <w:noProof/>
          <w:sz w:val="22"/>
          <w:lang w:eastAsia="ar-SA"/>
        </w:rPr>
        <w:tab/>
        <w:t xml:space="preserve">KVJS Dezernat 3 - Integrationsamt </w:t>
      </w:r>
    </w:p>
    <w:p w14:paraId="3F5B8DF0"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 </w:t>
      </w:r>
      <w:r w:rsidRPr="002B1D3A">
        <w:rPr>
          <w:rFonts w:ascii="Arial" w:hAnsi="Arial"/>
          <w:noProof/>
          <w:sz w:val="22"/>
          <w:lang w:eastAsia="ar-SA"/>
        </w:rPr>
        <w:tab/>
        <w:t xml:space="preserve">im Fall eines Widerspruchsverfahrens: Mitglieder des Widerspruchsausschusses bei dem </w:t>
      </w:r>
      <w:r w:rsidRPr="002B1D3A">
        <w:rPr>
          <w:rFonts w:ascii="Arial" w:hAnsi="Arial"/>
          <w:noProof/>
          <w:sz w:val="22"/>
          <w:lang w:eastAsia="ar-SA"/>
        </w:rPr>
        <w:tab/>
        <w:t>Integrationsamt nach § 202 SGB IX,</w:t>
      </w:r>
    </w:p>
    <w:p w14:paraId="36610C20"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 </w:t>
      </w:r>
      <w:r w:rsidRPr="002B1D3A">
        <w:rPr>
          <w:rFonts w:ascii="Arial" w:hAnsi="Arial"/>
          <w:noProof/>
          <w:sz w:val="22"/>
          <w:lang w:eastAsia="ar-SA"/>
        </w:rPr>
        <w:tab/>
        <w:t>im Falle eines Klageverfahrens: KVJS Dezernat 1 Referat 13 – Justiziariat</w:t>
      </w:r>
    </w:p>
    <w:p w14:paraId="441AFC98" w14:textId="14EE04D3" w:rsidR="002B1D3A" w:rsidRPr="002B1D3A" w:rsidRDefault="002B1D3A" w:rsidP="005F6E1F">
      <w:pPr>
        <w:tabs>
          <w:tab w:val="left" w:pos="284"/>
          <w:tab w:val="left" w:pos="567"/>
          <w:tab w:val="left" w:pos="709"/>
        </w:tabs>
        <w:suppressAutoHyphens/>
        <w:overflowPunct w:val="0"/>
        <w:autoSpaceDE w:val="0"/>
        <w:spacing w:line="240" w:lineRule="auto"/>
        <w:ind w:left="708" w:right="-471" w:hanging="708"/>
        <w:textAlignment w:val="baseline"/>
        <w:rPr>
          <w:rFonts w:ascii="Arial" w:hAnsi="Arial"/>
          <w:noProof/>
          <w:sz w:val="22"/>
          <w:lang w:eastAsia="ar-SA"/>
        </w:rPr>
      </w:pPr>
      <w:r w:rsidRPr="002B1D3A">
        <w:rPr>
          <w:rFonts w:ascii="Arial" w:hAnsi="Arial"/>
          <w:noProof/>
          <w:sz w:val="22"/>
          <w:lang w:eastAsia="ar-SA"/>
        </w:rPr>
        <w:t xml:space="preserve">- </w:t>
      </w:r>
      <w:r w:rsidRPr="002B1D3A">
        <w:rPr>
          <w:rFonts w:ascii="Arial" w:hAnsi="Arial"/>
          <w:noProof/>
          <w:sz w:val="22"/>
          <w:lang w:eastAsia="ar-SA"/>
        </w:rPr>
        <w:tab/>
      </w:r>
      <w:r w:rsidR="005F6E1F">
        <w:rPr>
          <w:rFonts w:ascii="Arial" w:hAnsi="Arial"/>
          <w:noProof/>
          <w:sz w:val="22"/>
          <w:lang w:eastAsia="ar-SA"/>
        </w:rPr>
        <w:tab/>
      </w:r>
      <w:r w:rsidR="005F6E1F">
        <w:rPr>
          <w:rFonts w:ascii="Arial" w:hAnsi="Arial"/>
          <w:noProof/>
          <w:sz w:val="22"/>
          <w:lang w:eastAsia="ar-SA"/>
        </w:rPr>
        <w:tab/>
      </w:r>
      <w:r w:rsidRPr="002B1D3A">
        <w:rPr>
          <w:rFonts w:ascii="Arial" w:hAnsi="Arial"/>
          <w:noProof/>
          <w:sz w:val="22"/>
          <w:lang w:eastAsia="ar-SA"/>
        </w:rPr>
        <w:t>bei Leistungen/ Zahlungen: KVJS Dezernat 1 Referat 11 Finanzen, Personal, Organisation</w:t>
      </w:r>
      <w:r w:rsidR="005F6E1F">
        <w:rPr>
          <w:rFonts w:ascii="Arial" w:hAnsi="Arial"/>
          <w:noProof/>
          <w:sz w:val="22"/>
          <w:lang w:eastAsia="ar-SA"/>
        </w:rPr>
        <w:br/>
      </w:r>
      <w:r w:rsidRPr="002B1D3A">
        <w:rPr>
          <w:rFonts w:ascii="Arial" w:hAnsi="Arial"/>
          <w:noProof/>
          <w:sz w:val="22"/>
          <w:lang w:eastAsia="ar-SA"/>
        </w:rPr>
        <w:t>(nur Name, Bankverbindung, Leistungsart).</w:t>
      </w:r>
    </w:p>
    <w:p w14:paraId="5A592C4F" w14:textId="0C4929BE" w:rsid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6DD30881" w14:textId="41B8BA82" w:rsidR="00DF6DF0" w:rsidRDefault="00DF6DF0" w:rsidP="00DE6F4B">
      <w:pPr>
        <w:suppressAutoHyphens/>
        <w:overflowPunct w:val="0"/>
        <w:autoSpaceDE w:val="0"/>
        <w:spacing w:line="240" w:lineRule="auto"/>
        <w:ind w:right="-471"/>
        <w:textAlignment w:val="baseline"/>
        <w:rPr>
          <w:rFonts w:ascii="Arial" w:hAnsi="Arial"/>
          <w:noProof/>
          <w:sz w:val="22"/>
          <w:lang w:eastAsia="ar-SA"/>
        </w:rPr>
      </w:pPr>
    </w:p>
    <w:p w14:paraId="66D7F7B3" w14:textId="06466C24" w:rsidR="00DF6DF0" w:rsidRDefault="00DF6DF0" w:rsidP="00DE6F4B">
      <w:pPr>
        <w:suppressAutoHyphens/>
        <w:overflowPunct w:val="0"/>
        <w:autoSpaceDE w:val="0"/>
        <w:spacing w:line="240" w:lineRule="auto"/>
        <w:ind w:right="-471"/>
        <w:textAlignment w:val="baseline"/>
        <w:rPr>
          <w:rFonts w:ascii="Arial" w:hAnsi="Arial"/>
          <w:noProof/>
          <w:sz w:val="22"/>
          <w:lang w:eastAsia="ar-SA"/>
        </w:rPr>
      </w:pPr>
    </w:p>
    <w:p w14:paraId="56AF59F3" w14:textId="77777777" w:rsidR="00DF6DF0" w:rsidRDefault="00DF6DF0" w:rsidP="00DE6F4B">
      <w:pPr>
        <w:suppressAutoHyphens/>
        <w:overflowPunct w:val="0"/>
        <w:autoSpaceDE w:val="0"/>
        <w:spacing w:line="240" w:lineRule="auto"/>
        <w:ind w:right="-471"/>
        <w:textAlignment w:val="baseline"/>
        <w:rPr>
          <w:rFonts w:ascii="Arial" w:hAnsi="Arial"/>
          <w:noProof/>
          <w:sz w:val="22"/>
          <w:lang w:eastAsia="ar-SA"/>
        </w:rPr>
      </w:pPr>
    </w:p>
    <w:p w14:paraId="1FEA6B58" w14:textId="7F24DCAA" w:rsidR="00BC3534"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lastRenderedPageBreak/>
        <w:t>Beteiligung anderer (externer) Stellen:</w:t>
      </w:r>
    </w:p>
    <w:p w14:paraId="368DDDBF"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Sofern im Einzelfall erforderlich, werden/müssen wir einzelne oder mehrere der nachfolgend genannten externen Stellen im Rahmen des Verfahrens beteiligen und auch über das Ergebnis bzw. den Ausgang des Verfahrens informieren. Im Zuge dessen werden von uns auch Ihre persönlichen/betrieblichen Daten in erforderlichem Umfang an diese Stellen weitergeleitet. Auch diese Stellen sind zur Wahrung des Datenschutzes verpflichtet. </w:t>
      </w:r>
    </w:p>
    <w:p w14:paraId="7B80B2DD"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135AB742"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Eine Beteiligung externer Stellen kann unter anderem in den nachfolgend genannten Fällen erforderlich sein:</w:t>
      </w:r>
    </w:p>
    <w:p w14:paraId="1A3512E8"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0122FD0A" w14:textId="77777777" w:rsidR="002B1D3A" w:rsidRPr="002B1D3A" w:rsidRDefault="002B1D3A" w:rsidP="00DE6F4B">
      <w:pPr>
        <w:numPr>
          <w:ilvl w:val="0"/>
          <w:numId w:val="33"/>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Prüfung der Zuständigkeit des KVJS-Integrationsamtes</w:t>
      </w:r>
    </w:p>
    <w:p w14:paraId="3652294C" w14:textId="77777777" w:rsidR="002B1D3A" w:rsidRPr="002B1D3A" w:rsidRDefault="002B1D3A" w:rsidP="00DE6F4B">
      <w:pPr>
        <w:numPr>
          <w:ilvl w:val="0"/>
          <w:numId w:val="33"/>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 xml:space="preserve">Sachverhaltsermittlung im Zusammenhang mit der Antragstellung </w:t>
      </w:r>
    </w:p>
    <w:p w14:paraId="09071916" w14:textId="77777777" w:rsidR="002B1D3A" w:rsidRPr="002B1D3A" w:rsidRDefault="002B1D3A" w:rsidP="00DE6F4B">
      <w:pPr>
        <w:numPr>
          <w:ilvl w:val="0"/>
          <w:numId w:val="33"/>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Beteiligung externer Stellen im Rahmen der Amtshilfe</w:t>
      </w:r>
    </w:p>
    <w:p w14:paraId="705A2314"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4D00980C"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Mögliche (extern) beteiligte Stellen können sein:</w:t>
      </w:r>
    </w:p>
    <w:p w14:paraId="2AD5DFD9"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69F9595A"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Ihr Arbeitnehmer bzw. sein Bevollmächtigter,</w:t>
      </w:r>
    </w:p>
    <w:p w14:paraId="1DE5C384"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Betriebliches Integrationsteam (Inklusionsbeauftragter des Arbeitgebers, Betriebsrat/Personalrat, Schwerbehindertenvertretung, etc.),</w:t>
      </w:r>
    </w:p>
    <w:p w14:paraId="128A4F0F"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das zuständige Versorgungsamt,</w:t>
      </w:r>
    </w:p>
    <w:p w14:paraId="5F07BD73"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der zuständige Integrationsfachdienst,</w:t>
      </w:r>
    </w:p>
    <w:p w14:paraId="46FBDE29"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andere Integrationsämter,</w:t>
      </w:r>
    </w:p>
    <w:p w14:paraId="4786AEA0"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der zuständigen Sozialhilfe- bzw. Eingliederungshilfeträger,</w:t>
      </w:r>
    </w:p>
    <w:p w14:paraId="14E600E7"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der zuständigen Rentenversicherungsträger bzw. Versorgungsverband,</w:t>
      </w:r>
    </w:p>
    <w:p w14:paraId="56BD4A0D"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die zuständige Agentur für Arbeit,</w:t>
      </w:r>
    </w:p>
    <w:p w14:paraId="36CEAE0A"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die zuständige Krankenversicherung,</w:t>
      </w:r>
    </w:p>
    <w:p w14:paraId="31F77CE4" w14:textId="77777777" w:rsidR="002B1D3A" w:rsidRPr="002B1D3A" w:rsidRDefault="002B1D3A" w:rsidP="00DE6F4B">
      <w:pPr>
        <w:numPr>
          <w:ilvl w:val="0"/>
          <w:numId w:val="32"/>
        </w:numPr>
        <w:suppressAutoHyphens/>
        <w:overflowPunct w:val="0"/>
        <w:autoSpaceDE w:val="0"/>
        <w:spacing w:line="240" w:lineRule="auto"/>
        <w:ind w:right="-472"/>
        <w:contextualSpacing/>
        <w:textAlignment w:val="baseline"/>
        <w:rPr>
          <w:rFonts w:ascii="Arial" w:hAnsi="Arial"/>
          <w:noProof/>
          <w:sz w:val="22"/>
          <w:lang w:eastAsia="ar-SA"/>
        </w:rPr>
      </w:pPr>
      <w:r w:rsidRPr="002B1D3A">
        <w:rPr>
          <w:rFonts w:ascii="Arial" w:hAnsi="Arial"/>
          <w:noProof/>
          <w:sz w:val="22"/>
          <w:lang w:eastAsia="ar-SA"/>
        </w:rPr>
        <w:t>die zuständige Berufsgenossenschaft.</w:t>
      </w:r>
    </w:p>
    <w:p w14:paraId="7E7F06B3"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4A46E1E2" w14:textId="77777777" w:rsidR="00863167" w:rsidRDefault="002B1D3A" w:rsidP="00863167">
      <w:pPr>
        <w:suppressAutoHyphens/>
        <w:overflowPunct w:val="0"/>
        <w:autoSpaceDE w:val="0"/>
        <w:ind w:right="-472"/>
        <w:textAlignment w:val="baseline"/>
        <w:rPr>
          <w:rFonts w:ascii="Arial" w:hAnsi="Arial"/>
          <w:noProof/>
          <w:sz w:val="22"/>
          <w:lang w:eastAsia="ar-SA"/>
        </w:rPr>
      </w:pPr>
      <w:r w:rsidRPr="002B1D3A">
        <w:rPr>
          <w:rFonts w:ascii="Arial" w:hAnsi="Arial"/>
          <w:b/>
          <w:noProof/>
          <w:sz w:val="22"/>
          <w:lang w:eastAsia="ar-SA"/>
        </w:rPr>
        <w:t>Sie haben das Recht, dem mit Wirkung für die Zukunft schriftlich zu widersprechen.</w:t>
      </w:r>
      <w:r w:rsidRPr="002B1D3A">
        <w:rPr>
          <w:rFonts w:ascii="Arial" w:hAnsi="Arial"/>
          <w:noProof/>
          <w:sz w:val="22"/>
          <w:lang w:eastAsia="ar-SA"/>
        </w:rPr>
        <w:t xml:space="preserve"> </w:t>
      </w:r>
    </w:p>
    <w:p w14:paraId="6A30F2FE" w14:textId="115022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Wir weisen jedoch darauf hin, dass dies zu Folge haben kann, dass die Bewilligung von Leistungen bzw. die Auszahlung bereits bewilligter Leistungen durch das Integrationsamt nicht möglich ist.</w:t>
      </w:r>
    </w:p>
    <w:p w14:paraId="72E6DEC0"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1DFC5BD8"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Weiterleitung der Daten bei Unzuständigkeit:</w:t>
      </w:r>
    </w:p>
    <w:p w14:paraId="755C3D1D"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Die Daten werden bei Unzuständigkeit an die von uns ermittelte zuständige Behörde weitergeleitet. Sie werden in diesem Fall informiert. </w:t>
      </w:r>
    </w:p>
    <w:p w14:paraId="6EA184F5"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45769BEC"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Datenspeicherung:</w:t>
      </w:r>
    </w:p>
    <w:p w14:paraId="72487C61"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Ihre Daten werden automatisch nach dem Ablauf von 10 Jahren nach Erledigung/Abschluss der Bearbeitung dieses Antrags gelöscht.</w:t>
      </w:r>
    </w:p>
    <w:p w14:paraId="61D898A9"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4D657C50"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Beschwerde:</w:t>
      </w:r>
    </w:p>
    <w:p w14:paraId="495ED8A3" w14:textId="249D921D" w:rsid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Sie können sich bei der Aufsichtsbehörde, dem Landesdatenschutzbeauftragten Baden-Württemberg, beschweren. </w:t>
      </w:r>
    </w:p>
    <w:p w14:paraId="4BFB19FB" w14:textId="6A31E063" w:rsidR="00BE108A" w:rsidRDefault="00BE108A">
      <w:pPr>
        <w:spacing w:line="240" w:lineRule="auto"/>
        <w:rPr>
          <w:rFonts w:ascii="Arial" w:hAnsi="Arial"/>
          <w:noProof/>
          <w:sz w:val="22"/>
          <w:lang w:eastAsia="ar-SA"/>
        </w:rPr>
      </w:pPr>
      <w:r>
        <w:rPr>
          <w:rFonts w:ascii="Arial" w:hAnsi="Arial"/>
          <w:noProof/>
          <w:sz w:val="22"/>
          <w:lang w:eastAsia="ar-SA"/>
        </w:rPr>
        <w:br w:type="page"/>
      </w:r>
    </w:p>
    <w:p w14:paraId="56A9BB4E" w14:textId="77777777" w:rsidR="002B1D3A" w:rsidRPr="002B1D3A" w:rsidRDefault="002B1D3A" w:rsidP="00672B72">
      <w:pPr>
        <w:tabs>
          <w:tab w:val="left" w:pos="567"/>
        </w:tabs>
        <w:suppressAutoHyphens/>
        <w:overflowPunct w:val="0"/>
        <w:autoSpaceDE w:val="0"/>
        <w:spacing w:line="240" w:lineRule="exact"/>
        <w:ind w:right="-472"/>
        <w:textAlignment w:val="baseline"/>
        <w:rPr>
          <w:rFonts w:ascii="Arial" w:hAnsi="Arial"/>
          <w:b/>
          <w:noProof/>
          <w:sz w:val="24"/>
          <w:szCs w:val="24"/>
          <w:lang w:eastAsia="ar-SA"/>
        </w:rPr>
      </w:pPr>
      <w:r w:rsidRPr="002B1D3A">
        <w:rPr>
          <w:rFonts w:ascii="Arial" w:hAnsi="Arial"/>
          <w:b/>
          <w:noProof/>
          <w:sz w:val="24"/>
          <w:szCs w:val="24"/>
          <w:lang w:eastAsia="ar-SA"/>
        </w:rPr>
        <w:lastRenderedPageBreak/>
        <w:t>Anlage 2</w:t>
      </w:r>
    </w:p>
    <w:p w14:paraId="48839439" w14:textId="77777777" w:rsidR="002B1D3A" w:rsidRPr="002B1D3A" w:rsidRDefault="002B1D3A" w:rsidP="00672B72">
      <w:pPr>
        <w:tabs>
          <w:tab w:val="left" w:pos="567"/>
        </w:tabs>
        <w:suppressAutoHyphens/>
        <w:overflowPunct w:val="0"/>
        <w:autoSpaceDE w:val="0"/>
        <w:spacing w:line="240" w:lineRule="exact"/>
        <w:ind w:right="-472"/>
        <w:textAlignment w:val="baseline"/>
        <w:rPr>
          <w:rFonts w:ascii="Arial" w:hAnsi="Arial"/>
          <w:b/>
          <w:noProof/>
          <w:sz w:val="24"/>
          <w:szCs w:val="24"/>
          <w:lang w:eastAsia="ar-SA"/>
        </w:rPr>
      </w:pPr>
    </w:p>
    <w:p w14:paraId="7ADA3654" w14:textId="77777777" w:rsidR="002B1D3A" w:rsidRPr="002B1D3A" w:rsidRDefault="002B1D3A" w:rsidP="00672B72">
      <w:pPr>
        <w:suppressAutoHyphens/>
        <w:overflowPunct w:val="0"/>
        <w:autoSpaceDE w:val="0"/>
        <w:ind w:right="-472"/>
        <w:textAlignment w:val="baseline"/>
        <w:rPr>
          <w:rFonts w:ascii="Arial" w:hAnsi="Arial"/>
          <w:b/>
          <w:noProof/>
          <w:sz w:val="28"/>
          <w:lang w:eastAsia="ar-SA"/>
        </w:rPr>
      </w:pPr>
      <w:r w:rsidRPr="002B1D3A">
        <w:rPr>
          <w:rFonts w:ascii="Arial" w:hAnsi="Arial"/>
          <w:b/>
          <w:noProof/>
          <w:sz w:val="28"/>
          <w:lang w:eastAsia="ar-SA"/>
        </w:rPr>
        <w:t>Hinweise zum Datenschutz</w:t>
      </w:r>
    </w:p>
    <w:p w14:paraId="20633CBD" w14:textId="77777777" w:rsidR="002B1D3A" w:rsidRPr="002B1D3A" w:rsidRDefault="002B1D3A" w:rsidP="00BD647A">
      <w:pPr>
        <w:suppressAutoHyphens/>
        <w:overflowPunct w:val="0"/>
        <w:autoSpaceDE w:val="0"/>
        <w:spacing w:line="240" w:lineRule="exact"/>
        <w:ind w:right="-471"/>
        <w:textAlignment w:val="baseline"/>
        <w:rPr>
          <w:rFonts w:ascii="Arial" w:hAnsi="Arial"/>
          <w:noProof/>
          <w:sz w:val="22"/>
          <w:lang w:eastAsia="ar-SA"/>
        </w:rPr>
      </w:pPr>
    </w:p>
    <w:p w14:paraId="1A1DDAD5" w14:textId="77777777" w:rsidR="002B1D3A" w:rsidRPr="002B1D3A" w:rsidRDefault="002B1D3A" w:rsidP="00672B72">
      <w:pPr>
        <w:suppressAutoHyphens/>
        <w:overflowPunct w:val="0"/>
        <w:autoSpaceDE w:val="0"/>
        <w:ind w:right="-472"/>
        <w:textAlignment w:val="baseline"/>
        <w:rPr>
          <w:rFonts w:ascii="Arial" w:hAnsi="Arial"/>
          <w:b/>
          <w:noProof/>
          <w:sz w:val="28"/>
          <w:lang w:eastAsia="ar-SA"/>
        </w:rPr>
      </w:pPr>
      <w:r w:rsidRPr="002B1D3A">
        <w:rPr>
          <w:rFonts w:ascii="Arial" w:hAnsi="Arial"/>
          <w:b/>
          <w:noProof/>
          <w:sz w:val="28"/>
          <w:lang w:eastAsia="ar-SA"/>
        </w:rPr>
        <w:t xml:space="preserve">Informationsschreiben nach Art. 13 DS-GVO </w:t>
      </w:r>
    </w:p>
    <w:p w14:paraId="0660CB64" w14:textId="77777777" w:rsidR="002B1D3A" w:rsidRPr="002B1D3A" w:rsidRDefault="002B1D3A" w:rsidP="00672B72">
      <w:pPr>
        <w:suppressAutoHyphens/>
        <w:overflowPunct w:val="0"/>
        <w:autoSpaceDE w:val="0"/>
        <w:ind w:right="-472"/>
        <w:textAlignment w:val="baseline"/>
        <w:rPr>
          <w:rFonts w:ascii="Arial" w:hAnsi="Arial"/>
          <w:b/>
          <w:noProof/>
          <w:sz w:val="28"/>
          <w:lang w:eastAsia="ar-SA"/>
        </w:rPr>
      </w:pPr>
      <w:r w:rsidRPr="002B1D3A">
        <w:rPr>
          <w:rFonts w:ascii="Arial" w:hAnsi="Arial"/>
          <w:b/>
          <w:noProof/>
          <w:sz w:val="28"/>
          <w:lang w:eastAsia="ar-SA"/>
        </w:rPr>
        <w:t xml:space="preserve">(EU-Datenschutzgrundverordnung) </w:t>
      </w:r>
    </w:p>
    <w:p w14:paraId="4A675CAC" w14:textId="77777777" w:rsidR="002B1D3A" w:rsidRPr="002B1D3A" w:rsidRDefault="002B1D3A" w:rsidP="00672B72">
      <w:pPr>
        <w:suppressAutoHyphens/>
        <w:overflowPunct w:val="0"/>
        <w:autoSpaceDE w:val="0"/>
        <w:ind w:right="-472"/>
        <w:textAlignment w:val="baseline"/>
        <w:rPr>
          <w:rFonts w:ascii="Arial" w:hAnsi="Arial"/>
          <w:b/>
          <w:noProof/>
          <w:sz w:val="28"/>
          <w:u w:val="single"/>
          <w:lang w:eastAsia="ar-SA"/>
        </w:rPr>
      </w:pPr>
      <w:r w:rsidRPr="002B1D3A">
        <w:rPr>
          <w:rFonts w:ascii="Arial" w:hAnsi="Arial"/>
          <w:b/>
          <w:noProof/>
          <w:sz w:val="28"/>
          <w:u w:val="single"/>
          <w:lang w:eastAsia="ar-SA"/>
        </w:rPr>
        <w:t xml:space="preserve">für den beschäftigten schwerbehinderten Menschen </w:t>
      </w:r>
    </w:p>
    <w:p w14:paraId="10FA8914" w14:textId="25135F27" w:rsid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73362BB7" w14:textId="77777777" w:rsidR="00DF3C2F" w:rsidRPr="002B1D3A" w:rsidRDefault="00DF3C2F" w:rsidP="00DE6F4B">
      <w:pPr>
        <w:suppressAutoHyphens/>
        <w:overflowPunct w:val="0"/>
        <w:autoSpaceDE w:val="0"/>
        <w:spacing w:line="240" w:lineRule="auto"/>
        <w:ind w:right="-472"/>
        <w:textAlignment w:val="baseline"/>
        <w:rPr>
          <w:rFonts w:ascii="Arial" w:hAnsi="Arial"/>
          <w:noProof/>
          <w:sz w:val="22"/>
          <w:lang w:eastAsia="ar-SA"/>
        </w:rPr>
      </w:pPr>
    </w:p>
    <w:p w14:paraId="766984A0"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Sehr geehrte Dame,</w:t>
      </w:r>
    </w:p>
    <w:p w14:paraId="4911EF73"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 xml:space="preserve">sehr geehrter Herr, </w:t>
      </w:r>
    </w:p>
    <w:p w14:paraId="5CAEA4ED"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4A52E31B" w14:textId="4240D545"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Ihr Arbeitgeber möchte beim Integrationsamt des Kommunalverbandes für Jugend und Soziales (KVJS) einen Antrag auf Leistungen der Begleitenden Hilfe im Arbeitsleben/ Beratung nach dem SGB IX bezüglich Ihres Beschäftigungsverhältnisses stellen.</w:t>
      </w:r>
      <w:r w:rsidRPr="009613EB">
        <w:rPr>
          <w:rFonts w:ascii="Arial" w:hAnsi="Arial"/>
          <w:noProof/>
          <w:sz w:val="22"/>
          <w:lang w:eastAsia="ar-SA"/>
        </w:rPr>
        <w:t xml:space="preserve"> </w:t>
      </w:r>
      <w:r w:rsidR="009613EB" w:rsidRPr="009613EB">
        <w:rPr>
          <w:rFonts w:ascii="Arial" w:hAnsi="Arial"/>
          <w:noProof/>
          <w:sz w:val="22"/>
          <w:lang w:eastAsia="ar-SA"/>
        </w:rPr>
        <w:t>Zur Bearbeitung i</w:t>
      </w:r>
      <w:r w:rsidRPr="002B1D3A">
        <w:rPr>
          <w:rFonts w:ascii="Arial" w:hAnsi="Arial"/>
          <w:noProof/>
          <w:sz w:val="22"/>
          <w:lang w:eastAsia="ar-SA"/>
        </w:rPr>
        <w:t>st es erforderlich, dass wir personenbezogene Daten von Ihnen verarbeiten. Diesbezüglich gelten die §§ 67 ff des SGB X.</w:t>
      </w:r>
    </w:p>
    <w:p w14:paraId="68DF5694"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18C2013B" w14:textId="77777777" w:rsidR="00BE108A" w:rsidRPr="003677BC" w:rsidRDefault="00BE108A" w:rsidP="00DE6F4B">
      <w:pPr>
        <w:spacing w:line="240" w:lineRule="auto"/>
        <w:rPr>
          <w:rFonts w:ascii="Arial" w:hAnsi="Arial"/>
          <w:noProof/>
          <w:sz w:val="22"/>
          <w:lang w:eastAsia="ar-SA"/>
        </w:rPr>
      </w:pPr>
      <w:bookmarkStart w:id="14" w:name="_Hlk70012687"/>
      <w:r w:rsidRPr="003677BC">
        <w:rPr>
          <w:rFonts w:ascii="Arial" w:hAnsi="Arial"/>
          <w:noProof/>
          <w:sz w:val="22"/>
          <w:lang w:eastAsia="ar-SA"/>
        </w:rPr>
        <w:t>Sie als Betroffener</w:t>
      </w:r>
      <w:r w:rsidRPr="005F6E1F">
        <w:rPr>
          <w:rFonts w:ascii="Arial" w:hAnsi="Arial"/>
          <w:noProof/>
          <w:sz w:val="22"/>
          <w:vertAlign w:val="superscript"/>
          <w:lang w:eastAsia="ar-SA"/>
        </w:rPr>
        <w:footnoteReference w:id="2"/>
      </w:r>
      <w:r w:rsidRPr="003677BC">
        <w:rPr>
          <w:rFonts w:ascii="Arial" w:hAnsi="Arial"/>
          <w:noProof/>
          <w:sz w:val="22"/>
          <w:lang w:eastAsia="ar-SA"/>
        </w:rPr>
        <w:t xml:space="preserve"> haben ein Auskunftsrecht </w:t>
      </w:r>
      <w:bookmarkStart w:id="15" w:name="_Hlk70013990"/>
      <w:r w:rsidRPr="003677BC">
        <w:rPr>
          <w:rFonts w:ascii="Arial" w:hAnsi="Arial"/>
          <w:noProof/>
          <w:sz w:val="22"/>
          <w:lang w:eastAsia="ar-SA"/>
        </w:rPr>
        <w:t>(Art. 15 DSGVO)</w:t>
      </w:r>
      <w:bookmarkEnd w:id="15"/>
      <w:r w:rsidRPr="003677BC">
        <w:rPr>
          <w:rFonts w:ascii="Arial" w:hAnsi="Arial"/>
          <w:noProof/>
          <w:sz w:val="22"/>
          <w:lang w:eastAsia="ar-SA"/>
        </w:rPr>
        <w:t>, ein Recht auf Berichtigung (Art. 16 DSGVO), Löschung (Art. 17 Abs. 1 DSGVO), Einschränkung der Verarbeitung (Art. 18 DSGVO), Datenübertragbarkeit (Art. 20 DSGVO) und Widerspruch (Art. 21 DSGVO).</w:t>
      </w:r>
    </w:p>
    <w:bookmarkEnd w:id="14"/>
    <w:p w14:paraId="7BFFA09F" w14:textId="77777777" w:rsidR="00BE108A" w:rsidRPr="002B1D3A" w:rsidRDefault="00BE108A" w:rsidP="00DE6F4B">
      <w:pPr>
        <w:suppressAutoHyphens/>
        <w:overflowPunct w:val="0"/>
        <w:autoSpaceDE w:val="0"/>
        <w:spacing w:line="240" w:lineRule="auto"/>
        <w:ind w:right="-472"/>
        <w:textAlignment w:val="baseline"/>
        <w:rPr>
          <w:rFonts w:ascii="Arial" w:hAnsi="Arial"/>
          <w:b/>
          <w:noProof/>
          <w:sz w:val="22"/>
          <w:lang w:eastAsia="ar-SA"/>
        </w:rPr>
      </w:pPr>
    </w:p>
    <w:p w14:paraId="7C985A6A" w14:textId="7E834DA4" w:rsidR="002B1D3A" w:rsidRPr="002B1D3A" w:rsidRDefault="002B1D3A" w:rsidP="0032219D">
      <w:pPr>
        <w:suppressAutoHyphens/>
        <w:overflowPunct w:val="0"/>
        <w:autoSpaceDE w:val="0"/>
        <w:ind w:right="-471"/>
        <w:textAlignment w:val="baseline"/>
        <w:rPr>
          <w:rFonts w:ascii="Arial" w:hAnsi="Arial"/>
          <w:b/>
          <w:noProof/>
          <w:sz w:val="22"/>
          <w:lang w:eastAsia="ar-SA"/>
        </w:rPr>
      </w:pPr>
      <w:r w:rsidRPr="002B1D3A">
        <w:rPr>
          <w:rFonts w:ascii="Arial" w:hAnsi="Arial"/>
          <w:b/>
          <w:noProof/>
          <w:sz w:val="22"/>
          <w:lang w:eastAsia="ar-SA"/>
        </w:rPr>
        <w:t>Name und Kontaktdaten des Verantwortlichen beim KVJS</w:t>
      </w:r>
      <w:r w:rsidR="00BD647A">
        <w:rPr>
          <w:rFonts w:ascii="Arial" w:hAnsi="Arial"/>
          <w:b/>
          <w:noProof/>
          <w:sz w:val="22"/>
          <w:lang w:eastAsia="ar-SA"/>
        </w:rPr>
        <w:t>:</w:t>
      </w:r>
    </w:p>
    <w:p w14:paraId="7BD19754" w14:textId="1CB7C505" w:rsidR="002B1D3A" w:rsidRPr="0032219D" w:rsidRDefault="002B1D3A" w:rsidP="00DE6F4B">
      <w:pPr>
        <w:suppressAutoHyphens/>
        <w:overflowPunct w:val="0"/>
        <w:autoSpaceDE w:val="0"/>
        <w:spacing w:line="240" w:lineRule="auto"/>
        <w:ind w:right="-471"/>
        <w:textAlignment w:val="baseline"/>
        <w:rPr>
          <w:rFonts w:ascii="Arial" w:hAnsi="Arial"/>
          <w:noProof/>
          <w:color w:val="0000FF"/>
          <w:sz w:val="22"/>
          <w:u w:val="single"/>
          <w:lang w:eastAsia="ar-SA"/>
        </w:rPr>
      </w:pPr>
      <w:r w:rsidRPr="002B1D3A">
        <w:rPr>
          <w:rFonts w:ascii="Arial" w:hAnsi="Arial"/>
          <w:noProof/>
          <w:lang w:eastAsia="ar-SA"/>
        </w:rPr>
        <w:t>(Referatsleiter, stellvertretende</w:t>
      </w:r>
      <w:r w:rsidR="0032219D">
        <w:rPr>
          <w:rFonts w:ascii="Arial" w:hAnsi="Arial"/>
          <w:noProof/>
          <w:lang w:eastAsia="ar-SA"/>
        </w:rPr>
        <w:t>r</w:t>
      </w:r>
      <w:r w:rsidRPr="002B1D3A">
        <w:rPr>
          <w:rFonts w:ascii="Arial" w:hAnsi="Arial"/>
          <w:noProof/>
          <w:lang w:eastAsia="ar-SA"/>
        </w:rPr>
        <w:t xml:space="preserve"> Referatsleiter)</w:t>
      </w:r>
      <w:r w:rsidRPr="002B1D3A">
        <w:rPr>
          <w:rFonts w:ascii="Arial" w:hAnsi="Arial"/>
          <w:noProof/>
          <w:lang w:eastAsia="ar-SA"/>
        </w:rPr>
        <w:br/>
      </w:r>
      <w:r w:rsidR="00115421">
        <w:rPr>
          <w:rFonts w:ascii="Arial" w:hAnsi="Arial"/>
          <w:noProof/>
          <w:sz w:val="22"/>
          <w:lang w:eastAsia="ar-SA"/>
        </w:rPr>
        <w:t>Berthold Deusch</w:t>
      </w:r>
      <w:r w:rsidRPr="002B1D3A">
        <w:rPr>
          <w:rFonts w:ascii="Arial" w:hAnsi="Arial"/>
          <w:noProof/>
          <w:sz w:val="22"/>
          <w:lang w:eastAsia="ar-SA"/>
        </w:rPr>
        <w:t>, Telefon: 07</w:t>
      </w:r>
      <w:r w:rsidR="00115421">
        <w:rPr>
          <w:rFonts w:ascii="Arial" w:hAnsi="Arial"/>
          <w:noProof/>
          <w:sz w:val="22"/>
          <w:lang w:eastAsia="ar-SA"/>
        </w:rPr>
        <w:t>2</w:t>
      </w:r>
      <w:r w:rsidRPr="002B1D3A">
        <w:rPr>
          <w:rFonts w:ascii="Arial" w:hAnsi="Arial"/>
          <w:noProof/>
          <w:sz w:val="22"/>
          <w:lang w:eastAsia="ar-SA"/>
        </w:rPr>
        <w:t xml:space="preserve">1 </w:t>
      </w:r>
      <w:r w:rsidR="00115421">
        <w:rPr>
          <w:rFonts w:ascii="Arial" w:hAnsi="Arial"/>
          <w:noProof/>
          <w:sz w:val="22"/>
          <w:lang w:eastAsia="ar-SA"/>
        </w:rPr>
        <w:t>8107</w:t>
      </w:r>
      <w:r w:rsidRPr="002B1D3A">
        <w:rPr>
          <w:rFonts w:ascii="Arial" w:hAnsi="Arial"/>
          <w:noProof/>
          <w:sz w:val="22"/>
          <w:lang w:eastAsia="ar-SA"/>
        </w:rPr>
        <w:t>-</w:t>
      </w:r>
      <w:r w:rsidR="00115421">
        <w:rPr>
          <w:rFonts w:ascii="Arial" w:hAnsi="Arial"/>
          <w:noProof/>
          <w:sz w:val="22"/>
          <w:lang w:eastAsia="ar-SA"/>
        </w:rPr>
        <w:t>9</w:t>
      </w:r>
      <w:r w:rsidRPr="002B1D3A">
        <w:rPr>
          <w:rFonts w:ascii="Arial" w:hAnsi="Arial"/>
          <w:noProof/>
          <w:sz w:val="22"/>
          <w:lang w:eastAsia="ar-SA"/>
        </w:rPr>
        <w:t xml:space="preserve">11, E-Mail: </w:t>
      </w:r>
      <w:hyperlink r:id="rId15" w:history="1">
        <w:r w:rsidR="0032219D" w:rsidRPr="0032219D">
          <w:rPr>
            <w:rFonts w:ascii="Arial" w:hAnsi="Arial"/>
            <w:noProof/>
            <w:color w:val="0000FF"/>
            <w:sz w:val="22"/>
            <w:u w:val="single"/>
            <w:lang w:eastAsia="ar-SA"/>
          </w:rPr>
          <w:t>Berthold.Deusch@kvjs.de</w:t>
        </w:r>
      </w:hyperlink>
      <w:r w:rsidR="0032219D" w:rsidRPr="0032219D">
        <w:rPr>
          <w:rFonts w:ascii="Arial" w:hAnsi="Arial"/>
          <w:noProof/>
          <w:color w:val="0000FF"/>
          <w:sz w:val="22"/>
          <w:u w:val="single"/>
          <w:lang w:eastAsia="ar-SA"/>
        </w:rPr>
        <w:t xml:space="preserve"> </w:t>
      </w:r>
    </w:p>
    <w:p w14:paraId="32A7776A" w14:textId="75F81080" w:rsidR="002B1D3A" w:rsidRPr="002B1D3A" w:rsidRDefault="00115421" w:rsidP="00DE6F4B">
      <w:pPr>
        <w:suppressAutoHyphens/>
        <w:overflowPunct w:val="0"/>
        <w:autoSpaceDE w:val="0"/>
        <w:spacing w:line="240" w:lineRule="auto"/>
        <w:ind w:right="-471"/>
        <w:textAlignment w:val="baseline"/>
        <w:rPr>
          <w:rFonts w:ascii="Arial" w:hAnsi="Arial"/>
          <w:noProof/>
          <w:sz w:val="22"/>
          <w:lang w:eastAsia="ar-SA"/>
        </w:rPr>
      </w:pPr>
      <w:r>
        <w:rPr>
          <w:rFonts w:ascii="Arial" w:hAnsi="Arial"/>
          <w:noProof/>
          <w:sz w:val="22"/>
          <w:lang w:eastAsia="ar-SA"/>
        </w:rPr>
        <w:t>Rouven Wrtal</w:t>
      </w:r>
      <w:r w:rsidR="002B1D3A" w:rsidRPr="002B1D3A">
        <w:rPr>
          <w:rFonts w:ascii="Arial" w:hAnsi="Arial"/>
          <w:noProof/>
          <w:sz w:val="22"/>
          <w:lang w:eastAsia="ar-SA"/>
        </w:rPr>
        <w:t>, Telefon: 07</w:t>
      </w:r>
      <w:r>
        <w:rPr>
          <w:rFonts w:ascii="Arial" w:hAnsi="Arial"/>
          <w:noProof/>
          <w:sz w:val="22"/>
          <w:lang w:eastAsia="ar-SA"/>
        </w:rPr>
        <w:t>2</w:t>
      </w:r>
      <w:r w:rsidR="002B1D3A" w:rsidRPr="002B1D3A">
        <w:rPr>
          <w:rFonts w:ascii="Arial" w:hAnsi="Arial"/>
          <w:noProof/>
          <w:sz w:val="22"/>
          <w:lang w:eastAsia="ar-SA"/>
        </w:rPr>
        <w:t xml:space="preserve">1 </w:t>
      </w:r>
      <w:r>
        <w:rPr>
          <w:rFonts w:ascii="Arial" w:hAnsi="Arial"/>
          <w:noProof/>
          <w:sz w:val="22"/>
          <w:lang w:eastAsia="ar-SA"/>
        </w:rPr>
        <w:t>8107</w:t>
      </w:r>
      <w:r w:rsidR="002B1D3A" w:rsidRPr="002B1D3A">
        <w:rPr>
          <w:rFonts w:ascii="Arial" w:hAnsi="Arial"/>
          <w:noProof/>
          <w:sz w:val="22"/>
          <w:lang w:eastAsia="ar-SA"/>
        </w:rPr>
        <w:t>-</w:t>
      </w:r>
      <w:r>
        <w:rPr>
          <w:rFonts w:ascii="Arial" w:hAnsi="Arial"/>
          <w:noProof/>
          <w:sz w:val="22"/>
          <w:lang w:eastAsia="ar-SA"/>
        </w:rPr>
        <w:t>912</w:t>
      </w:r>
      <w:r w:rsidR="002B1D3A" w:rsidRPr="002B1D3A">
        <w:rPr>
          <w:rFonts w:ascii="Arial" w:hAnsi="Arial"/>
          <w:noProof/>
          <w:sz w:val="22"/>
          <w:lang w:eastAsia="ar-SA"/>
        </w:rPr>
        <w:t xml:space="preserve">, E-Mail: </w:t>
      </w:r>
      <w:hyperlink r:id="rId16" w:history="1">
        <w:r w:rsidRPr="00115421">
          <w:rPr>
            <w:rFonts w:ascii="Arial" w:hAnsi="Arial"/>
            <w:noProof/>
            <w:color w:val="0000FF"/>
            <w:sz w:val="22"/>
            <w:u w:val="single"/>
            <w:lang w:eastAsia="ar-SA"/>
          </w:rPr>
          <w:t>Rouven.Wrtal@kvjs.de</w:t>
        </w:r>
      </w:hyperlink>
      <w:r>
        <w:rPr>
          <w:rFonts w:ascii="Arial" w:hAnsi="Arial"/>
          <w:noProof/>
          <w:color w:val="0000FF"/>
          <w:sz w:val="22"/>
          <w:u w:val="single"/>
          <w:lang w:eastAsia="ar-SA"/>
        </w:rPr>
        <w:t xml:space="preserve">. </w:t>
      </w:r>
    </w:p>
    <w:p w14:paraId="5D9CE7C3"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6773FDE7" w14:textId="2309DBC8" w:rsidR="002B1D3A" w:rsidRDefault="002B1D3A" w:rsidP="0032219D">
      <w:pPr>
        <w:suppressAutoHyphens/>
        <w:overflowPunct w:val="0"/>
        <w:autoSpaceDE w:val="0"/>
        <w:spacing w:line="240" w:lineRule="auto"/>
        <w:ind w:right="-471"/>
        <w:textAlignment w:val="baseline"/>
        <w:rPr>
          <w:rFonts w:ascii="Arial" w:hAnsi="Arial"/>
          <w:b/>
          <w:noProof/>
          <w:sz w:val="22"/>
          <w:lang w:eastAsia="ar-SA"/>
        </w:rPr>
      </w:pPr>
      <w:r w:rsidRPr="002B1D3A">
        <w:rPr>
          <w:rFonts w:ascii="Arial" w:hAnsi="Arial"/>
          <w:b/>
          <w:noProof/>
          <w:sz w:val="22"/>
          <w:lang w:eastAsia="ar-SA"/>
        </w:rPr>
        <w:t>Kontaktdaten der Datenschutzbeauftragten</w:t>
      </w:r>
      <w:r w:rsidR="0032219D">
        <w:rPr>
          <w:rFonts w:ascii="Arial" w:hAnsi="Arial"/>
          <w:b/>
          <w:noProof/>
          <w:sz w:val="22"/>
          <w:lang w:eastAsia="ar-SA"/>
        </w:rPr>
        <w:t xml:space="preserve"> des </w:t>
      </w:r>
      <w:r w:rsidR="0032219D" w:rsidRPr="0032219D">
        <w:rPr>
          <w:rFonts w:ascii="Arial" w:hAnsi="Arial"/>
          <w:b/>
          <w:noProof/>
          <w:sz w:val="22"/>
          <w:lang w:eastAsia="ar-SA"/>
        </w:rPr>
        <w:t>K</w:t>
      </w:r>
      <w:r w:rsidR="00BD647A">
        <w:rPr>
          <w:rFonts w:ascii="Arial" w:hAnsi="Arial"/>
          <w:b/>
          <w:noProof/>
          <w:sz w:val="22"/>
          <w:lang w:eastAsia="ar-SA"/>
        </w:rPr>
        <w:t>VJS</w:t>
      </w:r>
      <w:r w:rsidRPr="002B1D3A">
        <w:rPr>
          <w:rFonts w:ascii="Arial" w:hAnsi="Arial"/>
          <w:b/>
          <w:noProof/>
          <w:sz w:val="22"/>
          <w:lang w:eastAsia="ar-SA"/>
        </w:rPr>
        <w:t>:</w:t>
      </w:r>
    </w:p>
    <w:p w14:paraId="202889C1" w14:textId="30EAFDE3" w:rsidR="0032219D" w:rsidRPr="0032219D" w:rsidRDefault="0032219D" w:rsidP="0032219D">
      <w:pPr>
        <w:suppressAutoHyphens/>
        <w:overflowPunct w:val="0"/>
        <w:autoSpaceDE w:val="0"/>
        <w:spacing w:line="240" w:lineRule="auto"/>
        <w:ind w:right="-471"/>
        <w:textAlignment w:val="baseline"/>
        <w:rPr>
          <w:rFonts w:ascii="Arial" w:hAnsi="Arial"/>
          <w:noProof/>
          <w:lang w:eastAsia="ar-SA"/>
        </w:rPr>
      </w:pPr>
      <w:r w:rsidRPr="0032219D">
        <w:rPr>
          <w:rFonts w:ascii="Arial" w:hAnsi="Arial"/>
          <w:noProof/>
          <w:lang w:eastAsia="ar-SA"/>
        </w:rPr>
        <w:t>(Datenschutzbeauftragte, stellvertretende Datenschutzbeauftragte)</w:t>
      </w:r>
    </w:p>
    <w:p w14:paraId="27D56E2A" w14:textId="4ECA5720"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 xml:space="preserve">Alice Spätgens, Telefon 0711 6375-570 </w:t>
      </w:r>
    </w:p>
    <w:p w14:paraId="41F0109B" w14:textId="4CF08E4B" w:rsidR="002B1D3A" w:rsidRDefault="002B1D3A" w:rsidP="00DE6F4B">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noProof/>
          <w:sz w:val="22"/>
          <w:lang w:eastAsia="ar-SA"/>
        </w:rPr>
        <w:t xml:space="preserve">Christine Denk, , Telefon 0711 6375-213, </w:t>
      </w:r>
    </w:p>
    <w:p w14:paraId="37EA4436" w14:textId="77777777" w:rsidR="00A84ACE" w:rsidRPr="003677BC" w:rsidRDefault="00A84ACE" w:rsidP="00DE6F4B">
      <w:pPr>
        <w:spacing w:line="240" w:lineRule="auto"/>
        <w:rPr>
          <w:rFonts w:ascii="Arial" w:hAnsi="Arial"/>
          <w:sz w:val="22"/>
        </w:rPr>
      </w:pPr>
      <w:bookmarkStart w:id="16" w:name="_Hlk70012829"/>
      <w:r w:rsidRPr="003677BC">
        <w:rPr>
          <w:rFonts w:ascii="Arial" w:hAnsi="Arial"/>
          <w:sz w:val="22"/>
        </w:rPr>
        <w:t xml:space="preserve">E-Mail: </w:t>
      </w:r>
      <w:hyperlink r:id="rId17" w:history="1">
        <w:r w:rsidRPr="003677BC">
          <w:rPr>
            <w:rFonts w:ascii="Arial" w:hAnsi="Arial"/>
            <w:color w:val="0000FF"/>
            <w:sz w:val="22"/>
            <w:u w:val="single"/>
          </w:rPr>
          <w:t>Datenschutz@kvjs.de</w:t>
        </w:r>
      </w:hyperlink>
      <w:r w:rsidRPr="003677BC">
        <w:rPr>
          <w:rFonts w:ascii="Arial" w:hAnsi="Arial"/>
          <w:sz w:val="22"/>
        </w:rPr>
        <w:t xml:space="preserve"> </w:t>
      </w:r>
      <w:hyperlink r:id="rId18" w:history="1"/>
      <w:r w:rsidRPr="003677BC">
        <w:rPr>
          <w:rFonts w:ascii="Arial" w:hAnsi="Arial"/>
          <w:sz w:val="22"/>
        </w:rPr>
        <w:t xml:space="preserve">. </w:t>
      </w:r>
    </w:p>
    <w:bookmarkEnd w:id="16"/>
    <w:p w14:paraId="6265A220" w14:textId="77777777" w:rsidR="00A84ACE" w:rsidRPr="002B1D3A" w:rsidRDefault="00A84ACE" w:rsidP="00DE6F4B">
      <w:pPr>
        <w:suppressAutoHyphens/>
        <w:overflowPunct w:val="0"/>
        <w:autoSpaceDE w:val="0"/>
        <w:spacing w:line="240" w:lineRule="auto"/>
        <w:ind w:right="-472"/>
        <w:textAlignment w:val="baseline"/>
        <w:rPr>
          <w:rFonts w:ascii="Arial" w:hAnsi="Arial"/>
          <w:noProof/>
          <w:sz w:val="22"/>
          <w:lang w:eastAsia="ar-SA"/>
        </w:rPr>
      </w:pPr>
    </w:p>
    <w:p w14:paraId="45805FCF" w14:textId="59A866B4"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Z</w:t>
      </w:r>
      <w:r w:rsidR="00BE108A">
        <w:rPr>
          <w:rFonts w:ascii="Arial" w:hAnsi="Arial"/>
          <w:b/>
          <w:noProof/>
          <w:sz w:val="22"/>
          <w:lang w:eastAsia="ar-SA"/>
        </w:rPr>
        <w:t>w</w:t>
      </w:r>
      <w:r w:rsidRPr="002B1D3A">
        <w:rPr>
          <w:rFonts w:ascii="Arial" w:hAnsi="Arial"/>
          <w:b/>
          <w:noProof/>
          <w:sz w:val="22"/>
          <w:lang w:eastAsia="ar-SA"/>
        </w:rPr>
        <w:t>eck</w:t>
      </w:r>
      <w:r w:rsidR="00BE108A">
        <w:rPr>
          <w:rFonts w:ascii="Arial" w:hAnsi="Arial"/>
          <w:b/>
          <w:noProof/>
          <w:sz w:val="22"/>
          <w:lang w:eastAsia="ar-SA"/>
        </w:rPr>
        <w:t xml:space="preserve"> der Datenverarbeitung</w:t>
      </w:r>
      <w:r w:rsidRPr="002B1D3A">
        <w:rPr>
          <w:rFonts w:ascii="Arial" w:hAnsi="Arial"/>
          <w:b/>
          <w:noProof/>
          <w:sz w:val="22"/>
          <w:lang w:eastAsia="ar-SA"/>
        </w:rPr>
        <w:t>:</w:t>
      </w:r>
    </w:p>
    <w:p w14:paraId="68E86EB3"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Prüfung der Voraussetzungen für die beantragte Leistung </w:t>
      </w:r>
    </w:p>
    <w:p w14:paraId="37EBB573"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689CD03F"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 xml:space="preserve">Rechtsgrundlagen für die Erhebung und Verarbeitung: </w:t>
      </w:r>
    </w:p>
    <w:p w14:paraId="62EDE810"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185 SGB IX</w:t>
      </w:r>
    </w:p>
    <w:p w14:paraId="5BEC8C39"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1CCC3B74"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Empfänger der Daten:</w:t>
      </w:r>
    </w:p>
    <w:p w14:paraId="62119553"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 </w:t>
      </w:r>
      <w:r w:rsidRPr="002B1D3A">
        <w:rPr>
          <w:rFonts w:ascii="Arial" w:hAnsi="Arial"/>
          <w:noProof/>
          <w:sz w:val="22"/>
          <w:lang w:eastAsia="ar-SA"/>
        </w:rPr>
        <w:tab/>
        <w:t>KVJS Dezernat 3 – Integrationsamt,</w:t>
      </w:r>
    </w:p>
    <w:p w14:paraId="579A763B"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 </w:t>
      </w:r>
      <w:r w:rsidRPr="002B1D3A">
        <w:rPr>
          <w:rFonts w:ascii="Arial" w:hAnsi="Arial"/>
          <w:noProof/>
          <w:sz w:val="22"/>
          <w:lang w:eastAsia="ar-SA"/>
        </w:rPr>
        <w:tab/>
        <w:t xml:space="preserve">im Fall eines Widerspruchsverfahrens: Mitglieder des Widerspruchsausschusses bei dem </w:t>
      </w:r>
      <w:r w:rsidRPr="002B1D3A">
        <w:rPr>
          <w:rFonts w:ascii="Arial" w:hAnsi="Arial"/>
          <w:noProof/>
          <w:sz w:val="22"/>
          <w:lang w:eastAsia="ar-SA"/>
        </w:rPr>
        <w:tab/>
        <w:t>Integrationsamt nach § 202 SGB IX,</w:t>
      </w:r>
    </w:p>
    <w:p w14:paraId="5BB6908C"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 </w:t>
      </w:r>
      <w:r w:rsidRPr="002B1D3A">
        <w:rPr>
          <w:rFonts w:ascii="Arial" w:hAnsi="Arial"/>
          <w:noProof/>
          <w:sz w:val="22"/>
          <w:lang w:eastAsia="ar-SA"/>
        </w:rPr>
        <w:tab/>
        <w:t>im Falle eines Klageverfahrens: KVJS Dezernat 1 Referat 13 – Justiziariat</w:t>
      </w:r>
    </w:p>
    <w:p w14:paraId="05D41FE8"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 </w:t>
      </w:r>
      <w:r w:rsidRPr="002B1D3A">
        <w:rPr>
          <w:rFonts w:ascii="Arial" w:hAnsi="Arial"/>
          <w:noProof/>
          <w:sz w:val="22"/>
          <w:lang w:eastAsia="ar-SA"/>
        </w:rPr>
        <w:tab/>
        <w:t xml:space="preserve">bei Leistungen/ Zahlungen: KVJS Dezernat 1 Referat 11 Finanzen, Personal, </w:t>
      </w:r>
      <w:r w:rsidRPr="002B1D3A">
        <w:rPr>
          <w:rFonts w:ascii="Arial" w:hAnsi="Arial"/>
          <w:noProof/>
          <w:sz w:val="22"/>
          <w:lang w:eastAsia="ar-SA"/>
        </w:rPr>
        <w:tab/>
        <w:t>Organisation (nur Name, Bankverbindung, Leistungsart).</w:t>
      </w:r>
    </w:p>
    <w:p w14:paraId="35D8C0FA" w14:textId="2005608B" w:rsid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0072BE20" w14:textId="784AAA44" w:rsid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Beteiligung anderer (externer) Stellen:</w:t>
      </w:r>
    </w:p>
    <w:p w14:paraId="6372DF0C" w14:textId="02AD34BB" w:rsidR="00DE6F4B" w:rsidRDefault="00DE6F4B"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noProof/>
          <w:sz w:val="22"/>
          <w:lang w:eastAsia="ar-SA"/>
        </w:rPr>
        <w:t>Sofern im Einzelfall erforderlich, werden/müssen wir einzelne oder mehrere der nachfolgend</w:t>
      </w:r>
    </w:p>
    <w:p w14:paraId="06369DA6" w14:textId="1B395CE3" w:rsidR="00DE6F4B" w:rsidRPr="002B1D3A" w:rsidRDefault="00DE6F4B"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lastRenderedPageBreak/>
        <w:t xml:space="preserve">genannten externen Stellen im Rahmen des Verfahrens beteiligen und auch über das Ergebnis bzw. den Ausgang des Verfahrens informieren. Im Zuge dessen werden von uns auch Ihre persönlichen Daten in erforderlichem Umfang, zumindest aber Ihr Name, Ihr Geburtsdatum und Ihre Anschrift, an diese Stellen weitergeleitet. Auch diese Stellen sind zur Wahrung des Datenschutzes verpflichtet. </w:t>
      </w:r>
    </w:p>
    <w:p w14:paraId="2D182493" w14:textId="77777777" w:rsidR="00DE6F4B" w:rsidRPr="002B1D3A" w:rsidRDefault="00DE6F4B" w:rsidP="00672B72">
      <w:pPr>
        <w:suppressAutoHyphens/>
        <w:overflowPunct w:val="0"/>
        <w:autoSpaceDE w:val="0"/>
        <w:spacing w:line="240" w:lineRule="auto"/>
        <w:ind w:right="-472"/>
        <w:textAlignment w:val="baseline"/>
        <w:rPr>
          <w:rFonts w:ascii="Arial" w:hAnsi="Arial"/>
          <w:b/>
          <w:noProof/>
          <w:sz w:val="22"/>
          <w:lang w:eastAsia="ar-SA"/>
        </w:rPr>
      </w:pPr>
    </w:p>
    <w:p w14:paraId="0B2B0F4F"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Eine Beteiligung externer Stellen kann unter anderem in den nachfolgend genannten Fällen erforderlich sein:</w:t>
      </w:r>
    </w:p>
    <w:p w14:paraId="0DF6FE3A"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5783B735" w14:textId="77777777" w:rsidR="002B1D3A" w:rsidRPr="002B1D3A" w:rsidRDefault="002B1D3A" w:rsidP="00DE6F4B">
      <w:pPr>
        <w:numPr>
          <w:ilvl w:val="0"/>
          <w:numId w:val="33"/>
        </w:numPr>
        <w:suppressAutoHyphens/>
        <w:overflowPunct w:val="0"/>
        <w:autoSpaceDE w:val="0"/>
        <w:spacing w:line="240" w:lineRule="auto"/>
        <w:ind w:right="-471"/>
        <w:contextualSpacing/>
        <w:textAlignment w:val="baseline"/>
        <w:rPr>
          <w:rFonts w:ascii="Arial" w:hAnsi="Arial"/>
          <w:noProof/>
          <w:sz w:val="22"/>
          <w:lang w:eastAsia="ar-SA"/>
        </w:rPr>
      </w:pPr>
      <w:r w:rsidRPr="002B1D3A">
        <w:rPr>
          <w:rFonts w:ascii="Arial" w:hAnsi="Arial"/>
          <w:noProof/>
          <w:sz w:val="22"/>
          <w:lang w:eastAsia="ar-SA"/>
        </w:rPr>
        <w:t>Prüfung der Zuständigkeit des KVJS-Integrationsamtes</w:t>
      </w:r>
    </w:p>
    <w:p w14:paraId="080EB852" w14:textId="4A0C61E4" w:rsidR="002B1D3A" w:rsidRPr="00BE108A" w:rsidRDefault="002B1D3A" w:rsidP="00DE6F4B">
      <w:pPr>
        <w:numPr>
          <w:ilvl w:val="0"/>
          <w:numId w:val="33"/>
        </w:numPr>
        <w:suppressAutoHyphens/>
        <w:overflowPunct w:val="0"/>
        <w:autoSpaceDE w:val="0"/>
        <w:spacing w:line="240" w:lineRule="auto"/>
        <w:ind w:right="-471"/>
        <w:contextualSpacing/>
        <w:textAlignment w:val="baseline"/>
        <w:rPr>
          <w:rFonts w:ascii="Arial" w:hAnsi="Arial"/>
          <w:noProof/>
          <w:sz w:val="22"/>
          <w:lang w:eastAsia="ar-SA"/>
        </w:rPr>
      </w:pPr>
      <w:r w:rsidRPr="002B1D3A">
        <w:rPr>
          <w:rFonts w:ascii="Arial" w:hAnsi="Arial"/>
          <w:noProof/>
          <w:sz w:val="22"/>
          <w:lang w:eastAsia="ar-SA"/>
        </w:rPr>
        <w:t>Sachverhaltsermittlung im Zusammenhang mit der Antragstellung bzw. Prüfung der Leistungsvoraussetzungen</w:t>
      </w:r>
    </w:p>
    <w:p w14:paraId="37C1E2C1" w14:textId="77777777" w:rsidR="002B1D3A" w:rsidRPr="002B1D3A" w:rsidRDefault="002B1D3A" w:rsidP="00DE6F4B">
      <w:pPr>
        <w:numPr>
          <w:ilvl w:val="0"/>
          <w:numId w:val="33"/>
        </w:numPr>
        <w:suppressAutoHyphens/>
        <w:overflowPunct w:val="0"/>
        <w:autoSpaceDE w:val="0"/>
        <w:spacing w:line="240" w:lineRule="auto"/>
        <w:ind w:right="-471"/>
        <w:contextualSpacing/>
        <w:textAlignment w:val="baseline"/>
        <w:rPr>
          <w:rFonts w:ascii="Arial" w:hAnsi="Arial"/>
          <w:noProof/>
          <w:sz w:val="22"/>
          <w:lang w:eastAsia="ar-SA"/>
        </w:rPr>
      </w:pPr>
      <w:r w:rsidRPr="002B1D3A">
        <w:rPr>
          <w:rFonts w:ascii="Arial" w:hAnsi="Arial"/>
          <w:noProof/>
          <w:sz w:val="22"/>
          <w:lang w:eastAsia="ar-SA"/>
        </w:rPr>
        <w:t>Beteiligung externer Stellen im Rahmen der Amtshilfe</w:t>
      </w:r>
    </w:p>
    <w:p w14:paraId="32B6A796"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2447EA6E"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Mögliche (extern) beteiligte Stellen können sein:</w:t>
      </w:r>
    </w:p>
    <w:p w14:paraId="75F935A1"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748B601D" w14:textId="77777777" w:rsidR="002B1D3A" w:rsidRPr="002B1D3A" w:rsidRDefault="002B1D3A" w:rsidP="00DE6F4B">
      <w:pPr>
        <w:numPr>
          <w:ilvl w:val="0"/>
          <w:numId w:val="32"/>
        </w:numPr>
        <w:suppressAutoHyphens/>
        <w:overflowPunct w:val="0"/>
        <w:autoSpaceDE w:val="0"/>
        <w:spacing w:line="240" w:lineRule="auto"/>
        <w:ind w:right="-471"/>
        <w:contextualSpacing/>
        <w:textAlignment w:val="baseline"/>
        <w:rPr>
          <w:rFonts w:ascii="Arial" w:hAnsi="Arial"/>
          <w:noProof/>
          <w:sz w:val="22"/>
          <w:lang w:eastAsia="ar-SA"/>
        </w:rPr>
      </w:pPr>
      <w:r w:rsidRPr="002B1D3A">
        <w:rPr>
          <w:rFonts w:ascii="Arial" w:hAnsi="Arial"/>
          <w:noProof/>
          <w:sz w:val="22"/>
          <w:lang w:eastAsia="ar-SA"/>
        </w:rPr>
        <w:t>Ihr Arbeitgeber bzw. sein Bevollmächtigter,</w:t>
      </w:r>
    </w:p>
    <w:p w14:paraId="21F337D7" w14:textId="77777777" w:rsidR="002B1D3A" w:rsidRPr="002B1D3A" w:rsidRDefault="002B1D3A" w:rsidP="00DE6F4B">
      <w:pPr>
        <w:numPr>
          <w:ilvl w:val="0"/>
          <w:numId w:val="32"/>
        </w:numPr>
        <w:suppressAutoHyphens/>
        <w:overflowPunct w:val="0"/>
        <w:autoSpaceDE w:val="0"/>
        <w:spacing w:line="240" w:lineRule="auto"/>
        <w:ind w:right="-471"/>
        <w:contextualSpacing/>
        <w:textAlignment w:val="baseline"/>
        <w:rPr>
          <w:rFonts w:ascii="Arial" w:hAnsi="Arial"/>
          <w:noProof/>
          <w:sz w:val="22"/>
          <w:lang w:eastAsia="ar-SA"/>
        </w:rPr>
      </w:pPr>
      <w:r w:rsidRPr="002B1D3A">
        <w:rPr>
          <w:rFonts w:ascii="Arial" w:hAnsi="Arial"/>
          <w:noProof/>
          <w:sz w:val="22"/>
          <w:lang w:eastAsia="ar-SA"/>
        </w:rPr>
        <w:t>Betriebliches Integrationsteam (Inklusionsbeauftragter des Arbeitgebers, Betriebsrat/Personalrat, Schwerbehindertenvertretung, etc.),</w:t>
      </w:r>
    </w:p>
    <w:p w14:paraId="0AB1FDF6" w14:textId="77777777" w:rsidR="002B1D3A" w:rsidRPr="002B1D3A" w:rsidRDefault="002B1D3A" w:rsidP="00DE6F4B">
      <w:pPr>
        <w:numPr>
          <w:ilvl w:val="0"/>
          <w:numId w:val="32"/>
        </w:numPr>
        <w:suppressAutoHyphens/>
        <w:overflowPunct w:val="0"/>
        <w:autoSpaceDE w:val="0"/>
        <w:spacing w:line="240" w:lineRule="auto"/>
        <w:ind w:right="-471"/>
        <w:contextualSpacing/>
        <w:textAlignment w:val="baseline"/>
        <w:rPr>
          <w:rFonts w:ascii="Arial" w:hAnsi="Arial"/>
          <w:noProof/>
          <w:sz w:val="22"/>
          <w:lang w:eastAsia="ar-SA"/>
        </w:rPr>
      </w:pPr>
      <w:r w:rsidRPr="002B1D3A">
        <w:rPr>
          <w:rFonts w:ascii="Arial" w:hAnsi="Arial"/>
          <w:noProof/>
          <w:sz w:val="22"/>
          <w:lang w:eastAsia="ar-SA"/>
        </w:rPr>
        <w:t>das zuständige Versorgungsamt,</w:t>
      </w:r>
    </w:p>
    <w:p w14:paraId="69688B73" w14:textId="77777777" w:rsidR="002B1D3A" w:rsidRPr="002B1D3A" w:rsidRDefault="002B1D3A" w:rsidP="00DE6F4B">
      <w:pPr>
        <w:numPr>
          <w:ilvl w:val="0"/>
          <w:numId w:val="32"/>
        </w:numPr>
        <w:suppressAutoHyphens/>
        <w:overflowPunct w:val="0"/>
        <w:autoSpaceDE w:val="0"/>
        <w:spacing w:line="240" w:lineRule="auto"/>
        <w:ind w:right="-471"/>
        <w:contextualSpacing/>
        <w:textAlignment w:val="baseline"/>
        <w:rPr>
          <w:rFonts w:ascii="Arial" w:hAnsi="Arial"/>
          <w:noProof/>
          <w:sz w:val="22"/>
          <w:lang w:eastAsia="ar-SA"/>
        </w:rPr>
      </w:pPr>
      <w:r w:rsidRPr="002B1D3A">
        <w:rPr>
          <w:rFonts w:ascii="Arial" w:hAnsi="Arial"/>
          <w:noProof/>
          <w:sz w:val="22"/>
          <w:lang w:eastAsia="ar-SA"/>
        </w:rPr>
        <w:t>der zuständige Integrationsfachdienst,</w:t>
      </w:r>
    </w:p>
    <w:p w14:paraId="6ABAA6BF" w14:textId="77777777" w:rsidR="002B1D3A" w:rsidRPr="002B1D3A" w:rsidRDefault="002B1D3A" w:rsidP="00DE6F4B">
      <w:pPr>
        <w:numPr>
          <w:ilvl w:val="0"/>
          <w:numId w:val="32"/>
        </w:numPr>
        <w:suppressAutoHyphens/>
        <w:overflowPunct w:val="0"/>
        <w:autoSpaceDE w:val="0"/>
        <w:spacing w:line="240" w:lineRule="auto"/>
        <w:ind w:right="-471"/>
        <w:contextualSpacing/>
        <w:textAlignment w:val="baseline"/>
        <w:rPr>
          <w:rFonts w:ascii="Arial" w:hAnsi="Arial"/>
          <w:noProof/>
          <w:sz w:val="22"/>
          <w:lang w:eastAsia="ar-SA"/>
        </w:rPr>
      </w:pPr>
      <w:r w:rsidRPr="002B1D3A">
        <w:rPr>
          <w:rFonts w:ascii="Arial" w:hAnsi="Arial"/>
          <w:noProof/>
          <w:sz w:val="22"/>
          <w:lang w:eastAsia="ar-SA"/>
        </w:rPr>
        <w:t>andere Integrationsämter,</w:t>
      </w:r>
    </w:p>
    <w:p w14:paraId="159BE3C7" w14:textId="77777777" w:rsidR="002B1D3A" w:rsidRPr="002B1D3A" w:rsidRDefault="002B1D3A" w:rsidP="00DE6F4B">
      <w:pPr>
        <w:numPr>
          <w:ilvl w:val="0"/>
          <w:numId w:val="32"/>
        </w:numPr>
        <w:suppressAutoHyphens/>
        <w:overflowPunct w:val="0"/>
        <w:autoSpaceDE w:val="0"/>
        <w:spacing w:line="240" w:lineRule="auto"/>
        <w:ind w:right="-471"/>
        <w:contextualSpacing/>
        <w:textAlignment w:val="baseline"/>
        <w:rPr>
          <w:rFonts w:ascii="Arial" w:hAnsi="Arial"/>
          <w:noProof/>
          <w:sz w:val="22"/>
          <w:lang w:eastAsia="ar-SA"/>
        </w:rPr>
      </w:pPr>
      <w:r w:rsidRPr="002B1D3A">
        <w:rPr>
          <w:rFonts w:ascii="Arial" w:hAnsi="Arial"/>
          <w:noProof/>
          <w:sz w:val="22"/>
          <w:lang w:eastAsia="ar-SA"/>
        </w:rPr>
        <w:t>der zuständigen Sozialhilfe- bzw. Eingliederungshilfeträger,</w:t>
      </w:r>
    </w:p>
    <w:p w14:paraId="187DFC79" w14:textId="77777777" w:rsidR="002B1D3A" w:rsidRPr="002B1D3A" w:rsidRDefault="002B1D3A" w:rsidP="00DE6F4B">
      <w:pPr>
        <w:numPr>
          <w:ilvl w:val="0"/>
          <w:numId w:val="32"/>
        </w:numPr>
        <w:suppressAutoHyphens/>
        <w:overflowPunct w:val="0"/>
        <w:autoSpaceDE w:val="0"/>
        <w:spacing w:line="240" w:lineRule="auto"/>
        <w:ind w:right="-471"/>
        <w:contextualSpacing/>
        <w:textAlignment w:val="baseline"/>
        <w:rPr>
          <w:rFonts w:ascii="Arial" w:hAnsi="Arial"/>
          <w:noProof/>
          <w:sz w:val="22"/>
          <w:lang w:eastAsia="ar-SA"/>
        </w:rPr>
      </w:pPr>
      <w:r w:rsidRPr="002B1D3A">
        <w:rPr>
          <w:rFonts w:ascii="Arial" w:hAnsi="Arial"/>
          <w:noProof/>
          <w:sz w:val="22"/>
          <w:lang w:eastAsia="ar-SA"/>
        </w:rPr>
        <w:t>der zuständigen Rentenversicherungsträger bzw. Versorgungsverband,</w:t>
      </w:r>
    </w:p>
    <w:p w14:paraId="344B63C2" w14:textId="77777777" w:rsidR="002B1D3A" w:rsidRPr="002B1D3A" w:rsidRDefault="002B1D3A" w:rsidP="00DE6F4B">
      <w:pPr>
        <w:numPr>
          <w:ilvl w:val="0"/>
          <w:numId w:val="32"/>
        </w:numPr>
        <w:suppressAutoHyphens/>
        <w:overflowPunct w:val="0"/>
        <w:autoSpaceDE w:val="0"/>
        <w:spacing w:line="240" w:lineRule="auto"/>
        <w:ind w:right="-471"/>
        <w:contextualSpacing/>
        <w:textAlignment w:val="baseline"/>
        <w:rPr>
          <w:rFonts w:ascii="Arial" w:hAnsi="Arial"/>
          <w:noProof/>
          <w:sz w:val="22"/>
          <w:lang w:eastAsia="ar-SA"/>
        </w:rPr>
      </w:pPr>
      <w:r w:rsidRPr="002B1D3A">
        <w:rPr>
          <w:rFonts w:ascii="Arial" w:hAnsi="Arial"/>
          <w:noProof/>
          <w:sz w:val="22"/>
          <w:lang w:eastAsia="ar-SA"/>
        </w:rPr>
        <w:t>die zuständige Agentur für Arbeit,</w:t>
      </w:r>
    </w:p>
    <w:p w14:paraId="4B3ECCFD" w14:textId="77777777" w:rsidR="002B1D3A" w:rsidRPr="002B1D3A" w:rsidRDefault="002B1D3A" w:rsidP="00DE6F4B">
      <w:pPr>
        <w:numPr>
          <w:ilvl w:val="0"/>
          <w:numId w:val="32"/>
        </w:numPr>
        <w:suppressAutoHyphens/>
        <w:overflowPunct w:val="0"/>
        <w:autoSpaceDE w:val="0"/>
        <w:spacing w:line="240" w:lineRule="auto"/>
        <w:ind w:right="-471"/>
        <w:contextualSpacing/>
        <w:textAlignment w:val="baseline"/>
        <w:rPr>
          <w:rFonts w:ascii="Arial" w:hAnsi="Arial"/>
          <w:noProof/>
          <w:sz w:val="22"/>
          <w:lang w:eastAsia="ar-SA"/>
        </w:rPr>
      </w:pPr>
      <w:r w:rsidRPr="002B1D3A">
        <w:rPr>
          <w:rFonts w:ascii="Arial" w:hAnsi="Arial"/>
          <w:noProof/>
          <w:sz w:val="22"/>
          <w:lang w:eastAsia="ar-SA"/>
        </w:rPr>
        <w:t>die zuständige Krankenversicherung,</w:t>
      </w:r>
    </w:p>
    <w:p w14:paraId="434AD2A3" w14:textId="77777777" w:rsidR="002B1D3A" w:rsidRPr="002B1D3A" w:rsidRDefault="002B1D3A" w:rsidP="00DE6F4B">
      <w:pPr>
        <w:numPr>
          <w:ilvl w:val="0"/>
          <w:numId w:val="32"/>
        </w:numPr>
        <w:suppressAutoHyphens/>
        <w:overflowPunct w:val="0"/>
        <w:autoSpaceDE w:val="0"/>
        <w:spacing w:line="240" w:lineRule="auto"/>
        <w:ind w:right="-471"/>
        <w:contextualSpacing/>
        <w:textAlignment w:val="baseline"/>
        <w:rPr>
          <w:rFonts w:ascii="Arial" w:hAnsi="Arial"/>
          <w:noProof/>
          <w:sz w:val="22"/>
          <w:lang w:eastAsia="ar-SA"/>
        </w:rPr>
      </w:pPr>
      <w:r w:rsidRPr="002B1D3A">
        <w:rPr>
          <w:rFonts w:ascii="Arial" w:hAnsi="Arial"/>
          <w:noProof/>
          <w:sz w:val="22"/>
          <w:lang w:eastAsia="ar-SA"/>
        </w:rPr>
        <w:t>die zuständige Berufsgenossenschaft.</w:t>
      </w:r>
    </w:p>
    <w:p w14:paraId="287F910E"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2E6842C0" w14:textId="77777777" w:rsidR="00863167" w:rsidRDefault="002B1D3A" w:rsidP="00672B72">
      <w:pPr>
        <w:suppressAutoHyphens/>
        <w:overflowPunct w:val="0"/>
        <w:autoSpaceDE w:val="0"/>
        <w:spacing w:line="240" w:lineRule="auto"/>
        <w:ind w:right="-472"/>
        <w:textAlignment w:val="baseline"/>
        <w:rPr>
          <w:rFonts w:ascii="Arial" w:hAnsi="Arial"/>
          <w:noProof/>
          <w:sz w:val="22"/>
          <w:lang w:eastAsia="ar-SA"/>
        </w:rPr>
      </w:pPr>
      <w:r w:rsidRPr="002B1D3A">
        <w:rPr>
          <w:rFonts w:ascii="Arial" w:hAnsi="Arial"/>
          <w:b/>
          <w:noProof/>
          <w:sz w:val="22"/>
          <w:lang w:eastAsia="ar-SA"/>
        </w:rPr>
        <w:t>Sie haben das Recht, dem mit Wirkung für die Zukunft schriftlich zu widersprechen.</w:t>
      </w:r>
      <w:r w:rsidRPr="002B1D3A">
        <w:rPr>
          <w:rFonts w:ascii="Arial" w:hAnsi="Arial"/>
          <w:noProof/>
          <w:sz w:val="22"/>
          <w:lang w:eastAsia="ar-SA"/>
        </w:rPr>
        <w:t xml:space="preserve"> </w:t>
      </w:r>
    </w:p>
    <w:p w14:paraId="40EC97C2" w14:textId="70775E44"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Wir weisen jedoch darauf hin, dass dies zur Folge haben kann, dass die Bewilligung von Leistungen bzw. die Auszahlung bereits bewilligter Leistungen durch das Integrationsamt nicht möglich ist.</w:t>
      </w:r>
    </w:p>
    <w:p w14:paraId="4F86C6DE" w14:textId="77777777" w:rsidR="002B1D3A" w:rsidRP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008800E1" w14:textId="77777777" w:rsidR="002B1D3A" w:rsidRPr="002B1D3A" w:rsidRDefault="002B1D3A" w:rsidP="00DF3C2F">
      <w:pPr>
        <w:suppressAutoHyphens/>
        <w:overflowPunct w:val="0"/>
        <w:autoSpaceDE w:val="0"/>
        <w:spacing w:line="240" w:lineRule="auto"/>
        <w:ind w:right="-46"/>
        <w:textAlignment w:val="baseline"/>
        <w:rPr>
          <w:rFonts w:ascii="Arial" w:hAnsi="Arial"/>
          <w:b/>
          <w:noProof/>
          <w:sz w:val="22"/>
          <w:lang w:eastAsia="ar-SA"/>
        </w:rPr>
      </w:pPr>
      <w:bookmarkStart w:id="17" w:name="_Hlk70013159"/>
      <w:bookmarkStart w:id="18" w:name="_Hlk70014355"/>
      <w:r w:rsidRPr="002B1D3A">
        <w:rPr>
          <w:rFonts w:ascii="Arial" w:hAnsi="Arial"/>
          <w:b/>
          <w:noProof/>
          <w:sz w:val="22"/>
          <w:lang w:eastAsia="ar-SA"/>
        </w:rPr>
        <w:t>Nachweis der Schwerbehinderung:</w:t>
      </w:r>
    </w:p>
    <w:p w14:paraId="7C965D20" w14:textId="77777777" w:rsidR="002B1D3A" w:rsidRPr="002B1D3A" w:rsidRDefault="002B1D3A" w:rsidP="00DE6F4B">
      <w:pPr>
        <w:suppressAutoHyphens/>
        <w:overflowPunct w:val="0"/>
        <w:autoSpaceDE w:val="0"/>
        <w:spacing w:line="240" w:lineRule="auto"/>
        <w:ind w:right="-45"/>
        <w:textAlignment w:val="baseline"/>
        <w:rPr>
          <w:rFonts w:ascii="Arial" w:hAnsi="Arial"/>
          <w:noProof/>
          <w:sz w:val="22"/>
          <w:lang w:eastAsia="ar-SA"/>
        </w:rPr>
      </w:pPr>
      <w:r w:rsidRPr="002B1D3A">
        <w:rPr>
          <w:rFonts w:ascii="Arial" w:hAnsi="Arial"/>
          <w:noProof/>
          <w:sz w:val="22"/>
          <w:lang w:eastAsia="ar-SA"/>
        </w:rPr>
        <w:t xml:space="preserve">Im Rahmen der Amtshilfe werden wir den Feststellungsbescheid über Ihre anerkannte Behinderung bei der zuständigen Behörde einholen. </w:t>
      </w:r>
    </w:p>
    <w:bookmarkEnd w:id="17"/>
    <w:p w14:paraId="2F7F86F8" w14:textId="77777777" w:rsidR="002B1D3A" w:rsidRPr="002B1D3A" w:rsidRDefault="002B1D3A" w:rsidP="00DE6F4B">
      <w:pPr>
        <w:suppressAutoHyphens/>
        <w:overflowPunct w:val="0"/>
        <w:autoSpaceDE w:val="0"/>
        <w:spacing w:line="240" w:lineRule="auto"/>
        <w:ind w:right="-46"/>
        <w:textAlignment w:val="baseline"/>
        <w:rPr>
          <w:rFonts w:ascii="Arial" w:hAnsi="Arial"/>
          <w:noProof/>
          <w:sz w:val="22"/>
          <w:lang w:eastAsia="ar-SA"/>
        </w:rPr>
      </w:pPr>
    </w:p>
    <w:bookmarkEnd w:id="18"/>
    <w:p w14:paraId="4A699E27"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Weiterleitung der Daten bei Unzuständigkeit:</w:t>
      </w:r>
    </w:p>
    <w:p w14:paraId="50E511A3" w14:textId="77777777" w:rsidR="002B1D3A" w:rsidRPr="002B1D3A" w:rsidRDefault="002B1D3A" w:rsidP="0074048F">
      <w:pPr>
        <w:suppressAutoHyphens/>
        <w:overflowPunct w:val="0"/>
        <w:autoSpaceDE w:val="0"/>
        <w:spacing w:line="240" w:lineRule="auto"/>
        <w:ind w:right="-2"/>
        <w:textAlignment w:val="baseline"/>
        <w:rPr>
          <w:rFonts w:ascii="Arial" w:hAnsi="Arial"/>
          <w:noProof/>
          <w:sz w:val="22"/>
          <w:lang w:eastAsia="ar-SA"/>
        </w:rPr>
      </w:pPr>
      <w:r w:rsidRPr="002B1D3A">
        <w:rPr>
          <w:rFonts w:ascii="Arial" w:hAnsi="Arial"/>
          <w:noProof/>
          <w:sz w:val="22"/>
          <w:lang w:eastAsia="ar-SA"/>
        </w:rPr>
        <w:t xml:space="preserve">Die Daten werden bei Unzuständigkeit an den von uns ermittelten zuständigen Leistungsträger weitergeleitet. Hierzu sind wir nach § 14 SGB IX verpflichtet. Sie werden in diesem Fall informiert. </w:t>
      </w:r>
    </w:p>
    <w:p w14:paraId="7EE28163"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p>
    <w:p w14:paraId="528AB7BD"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bookmarkStart w:id="19" w:name="_Hlk70013272"/>
      <w:r w:rsidRPr="002B1D3A">
        <w:rPr>
          <w:rFonts w:ascii="Arial" w:hAnsi="Arial"/>
          <w:b/>
          <w:noProof/>
          <w:sz w:val="22"/>
          <w:lang w:eastAsia="ar-SA"/>
        </w:rPr>
        <w:t>Besonders geschützte persönliche Daten:</w:t>
      </w:r>
    </w:p>
    <w:p w14:paraId="2EB7A268"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Sollte es notwendig sein, darüber hinaus noch weitere besonders geschützte persönliche Daten (z.B. ärztliche Diagnosen, etc.) einzuholen und in diesem Zusammenhang andere Stellen zu beteiligen (z.B. Ihre Ärzte, etc.) werden wir Ihre Einwilligung hierzu vorab gesondert einholen. </w:t>
      </w:r>
    </w:p>
    <w:bookmarkEnd w:id="19"/>
    <w:p w14:paraId="55DE33F7" w14:textId="37738DBE" w:rsid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15EF591C"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Datenspeicherung:</w:t>
      </w:r>
    </w:p>
    <w:p w14:paraId="1A3A40DF"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Ihre Daten werden automatisch nach dem Ablauf von 10 Jahren nach Erledigung/Abschluss der Bearbeitung dieses Antrags gelöscht.</w:t>
      </w:r>
    </w:p>
    <w:p w14:paraId="71606AC5" w14:textId="77777777" w:rsidR="006D2849" w:rsidRDefault="006D2849" w:rsidP="00672B72">
      <w:pPr>
        <w:suppressAutoHyphens/>
        <w:overflowPunct w:val="0"/>
        <w:autoSpaceDE w:val="0"/>
        <w:spacing w:line="240" w:lineRule="auto"/>
        <w:ind w:right="-472"/>
        <w:textAlignment w:val="baseline"/>
        <w:rPr>
          <w:rFonts w:ascii="Arial" w:hAnsi="Arial"/>
          <w:b/>
          <w:noProof/>
          <w:sz w:val="22"/>
          <w:lang w:eastAsia="ar-SA"/>
        </w:rPr>
      </w:pPr>
    </w:p>
    <w:p w14:paraId="2B877C23" w14:textId="1C014D93" w:rsidR="002B1D3A" w:rsidRPr="002B1D3A" w:rsidRDefault="002B1D3A" w:rsidP="00672B72">
      <w:pPr>
        <w:suppressAutoHyphens/>
        <w:overflowPunct w:val="0"/>
        <w:autoSpaceDE w:val="0"/>
        <w:spacing w:line="240" w:lineRule="auto"/>
        <w:ind w:right="-472"/>
        <w:textAlignment w:val="baseline"/>
        <w:rPr>
          <w:rFonts w:ascii="Arial" w:hAnsi="Arial"/>
          <w:b/>
          <w:noProof/>
          <w:sz w:val="22"/>
          <w:lang w:eastAsia="ar-SA"/>
        </w:rPr>
      </w:pPr>
      <w:r w:rsidRPr="002B1D3A">
        <w:rPr>
          <w:rFonts w:ascii="Arial" w:hAnsi="Arial"/>
          <w:b/>
          <w:noProof/>
          <w:sz w:val="22"/>
          <w:lang w:eastAsia="ar-SA"/>
        </w:rPr>
        <w:t>Beschwerde:</w:t>
      </w:r>
    </w:p>
    <w:p w14:paraId="07B211AD" w14:textId="0E467AF3" w:rsid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Sie können sich bei der Aufsichtsbehörde, dem Landesdatenschutzbeauftragten Baden-Württemberg, beschweren.</w:t>
      </w:r>
    </w:p>
    <w:p w14:paraId="40E7852F" w14:textId="77777777" w:rsidR="00BD647A" w:rsidRPr="002B1D3A" w:rsidRDefault="00BD647A" w:rsidP="00DE6F4B">
      <w:pPr>
        <w:suppressAutoHyphens/>
        <w:overflowPunct w:val="0"/>
        <w:autoSpaceDE w:val="0"/>
        <w:spacing w:line="240" w:lineRule="auto"/>
        <w:ind w:right="-471"/>
        <w:textAlignment w:val="baseline"/>
        <w:rPr>
          <w:rFonts w:ascii="Arial" w:hAnsi="Arial"/>
          <w:noProof/>
          <w:sz w:val="22"/>
          <w:lang w:eastAsia="ar-SA"/>
        </w:rPr>
      </w:pPr>
    </w:p>
    <w:p w14:paraId="302D1188" w14:textId="7C6F9F5D" w:rsidR="00B01575" w:rsidRDefault="00B01575" w:rsidP="00B01575">
      <w:pPr>
        <w:suppressAutoHyphens/>
        <w:overflowPunct w:val="0"/>
        <w:autoSpaceDE w:val="0"/>
        <w:ind w:right="-472"/>
        <w:textAlignment w:val="baseline"/>
        <w:rPr>
          <w:rFonts w:ascii="Arial" w:hAnsi="Arial"/>
          <w:b/>
          <w:noProof/>
          <w:sz w:val="28"/>
          <w:lang w:eastAsia="ar-SA"/>
        </w:rPr>
      </w:pPr>
      <w:bookmarkStart w:id="20" w:name="_Hlk71883937"/>
      <w:r w:rsidRPr="00BD647A">
        <w:rPr>
          <w:rFonts w:ascii="Arial" w:hAnsi="Arial"/>
          <w:b/>
          <w:noProof/>
          <w:sz w:val="28"/>
          <w:lang w:eastAsia="ar-SA"/>
        </w:rPr>
        <w:lastRenderedPageBreak/>
        <w:t xml:space="preserve">Bestätigung überden Erhalt des </w:t>
      </w:r>
      <w:r w:rsidRPr="002B1D3A">
        <w:rPr>
          <w:rFonts w:ascii="Arial" w:hAnsi="Arial"/>
          <w:b/>
          <w:noProof/>
          <w:sz w:val="28"/>
          <w:lang w:eastAsia="ar-SA"/>
        </w:rPr>
        <w:t>Informationsschreiben</w:t>
      </w:r>
      <w:r w:rsidR="00BD647A">
        <w:rPr>
          <w:rFonts w:ascii="Arial" w:hAnsi="Arial"/>
          <w:b/>
          <w:noProof/>
          <w:sz w:val="28"/>
          <w:lang w:eastAsia="ar-SA"/>
        </w:rPr>
        <w:t>s</w:t>
      </w:r>
      <w:r w:rsidRPr="002B1D3A">
        <w:rPr>
          <w:rFonts w:ascii="Arial" w:hAnsi="Arial"/>
          <w:b/>
          <w:noProof/>
          <w:sz w:val="28"/>
          <w:lang w:eastAsia="ar-SA"/>
        </w:rPr>
        <w:t xml:space="preserve"> </w:t>
      </w:r>
    </w:p>
    <w:p w14:paraId="74EF8733" w14:textId="6018BD8F" w:rsidR="00B01575" w:rsidRPr="002B1D3A" w:rsidRDefault="00B01575" w:rsidP="00B01575">
      <w:pPr>
        <w:suppressAutoHyphens/>
        <w:overflowPunct w:val="0"/>
        <w:autoSpaceDE w:val="0"/>
        <w:ind w:right="-472"/>
        <w:textAlignment w:val="baseline"/>
        <w:rPr>
          <w:rFonts w:ascii="Arial" w:hAnsi="Arial"/>
          <w:b/>
          <w:noProof/>
          <w:sz w:val="28"/>
          <w:lang w:eastAsia="ar-SA"/>
        </w:rPr>
      </w:pPr>
      <w:r w:rsidRPr="002B1D3A">
        <w:rPr>
          <w:rFonts w:ascii="Arial" w:hAnsi="Arial"/>
          <w:b/>
          <w:noProof/>
          <w:sz w:val="28"/>
          <w:lang w:eastAsia="ar-SA"/>
        </w:rPr>
        <w:t xml:space="preserve">nach Art. 13 DS-GVO </w:t>
      </w:r>
    </w:p>
    <w:p w14:paraId="25FE1FEB" w14:textId="4C066E8A" w:rsidR="000270E3" w:rsidRDefault="000270E3" w:rsidP="007A57D6">
      <w:pPr>
        <w:suppressAutoHyphens/>
        <w:overflowPunct w:val="0"/>
        <w:autoSpaceDE w:val="0"/>
        <w:spacing w:line="240" w:lineRule="auto"/>
        <w:ind w:right="-472"/>
        <w:textAlignment w:val="baseline"/>
        <w:rPr>
          <w:rFonts w:ascii="Arial" w:hAnsi="Arial"/>
          <w:noProof/>
          <w:sz w:val="22"/>
          <w:lang w:eastAsia="ar-SA"/>
        </w:rPr>
      </w:pPr>
    </w:p>
    <w:p w14:paraId="2DCB7FB2" w14:textId="77777777" w:rsidR="00B01575" w:rsidRDefault="00B01575" w:rsidP="007A57D6">
      <w:pPr>
        <w:suppressAutoHyphens/>
        <w:overflowPunct w:val="0"/>
        <w:autoSpaceDE w:val="0"/>
        <w:spacing w:line="240" w:lineRule="auto"/>
        <w:ind w:right="-472"/>
        <w:textAlignment w:val="baseline"/>
        <w:rPr>
          <w:rFonts w:ascii="Arial" w:hAnsi="Arial"/>
          <w:noProof/>
          <w:sz w:val="22"/>
          <w:lang w:eastAsia="ar-SA"/>
        </w:rPr>
      </w:pPr>
    </w:p>
    <w:p w14:paraId="2B185466" w14:textId="601BCFC2" w:rsidR="007A57D6" w:rsidRDefault="00476592" w:rsidP="007A57D6">
      <w:pPr>
        <w:suppressAutoHyphens/>
        <w:overflowPunct w:val="0"/>
        <w:autoSpaceDE w:val="0"/>
        <w:spacing w:line="240" w:lineRule="auto"/>
        <w:ind w:right="-472"/>
        <w:textAlignment w:val="baseline"/>
        <w:rPr>
          <w:rFonts w:ascii="Arial" w:hAnsi="Arial"/>
          <w:noProof/>
          <w:sz w:val="22"/>
          <w:lang w:eastAsia="ar-SA"/>
        </w:rPr>
      </w:pPr>
      <w:r w:rsidRPr="00476592">
        <w:rPr>
          <w:rFonts w:ascii="Arial" w:hAnsi="Arial"/>
          <w:noProof/>
          <w:sz w:val="22"/>
          <w:lang w:eastAsia="ar-SA"/>
        </w:rPr>
        <w:t>D</w:t>
      </w:r>
      <w:r w:rsidR="007A57D6">
        <w:rPr>
          <w:rFonts w:ascii="Arial" w:hAnsi="Arial"/>
          <w:noProof/>
          <w:sz w:val="22"/>
          <w:lang w:eastAsia="ar-SA"/>
        </w:rPr>
        <w:t>a</w:t>
      </w:r>
      <w:r w:rsidRPr="00476592">
        <w:rPr>
          <w:rFonts w:ascii="Arial" w:hAnsi="Arial"/>
          <w:noProof/>
          <w:sz w:val="22"/>
          <w:lang w:eastAsia="ar-SA"/>
        </w:rPr>
        <w:t xml:space="preserve">s Informationsschreiben </w:t>
      </w:r>
      <w:r w:rsidR="007A57D6" w:rsidRPr="007A57D6">
        <w:rPr>
          <w:rFonts w:ascii="Arial" w:hAnsi="Arial"/>
          <w:noProof/>
          <w:sz w:val="22"/>
          <w:lang w:eastAsia="ar-SA"/>
        </w:rPr>
        <w:t xml:space="preserve">nach Art. 13 DS-GVO (EU-Datenschutzgrundverordnung) für den beschäftigten schwerbehinderten Menschen </w:t>
      </w:r>
      <w:r w:rsidRPr="00476592">
        <w:rPr>
          <w:rFonts w:ascii="Arial" w:hAnsi="Arial"/>
          <w:noProof/>
          <w:sz w:val="22"/>
          <w:lang w:eastAsia="ar-SA"/>
        </w:rPr>
        <w:t>wurde mir</w:t>
      </w:r>
      <w:r>
        <w:rPr>
          <w:rFonts w:ascii="Arial" w:hAnsi="Arial"/>
          <w:noProof/>
          <w:sz w:val="22"/>
          <w:lang w:eastAsia="ar-SA"/>
        </w:rPr>
        <w:t xml:space="preserve">, </w:t>
      </w:r>
    </w:p>
    <w:p w14:paraId="178C0825" w14:textId="77777777" w:rsidR="007A57D6" w:rsidRDefault="007A57D6" w:rsidP="007A57D6">
      <w:pPr>
        <w:suppressAutoHyphens/>
        <w:overflowPunct w:val="0"/>
        <w:autoSpaceDE w:val="0"/>
        <w:spacing w:line="240" w:lineRule="auto"/>
        <w:ind w:right="-472"/>
        <w:textAlignment w:val="baseline"/>
        <w:rPr>
          <w:rFonts w:ascii="Arial" w:hAnsi="Arial"/>
          <w:noProof/>
          <w:sz w:val="22"/>
          <w:lang w:eastAsia="ar-SA"/>
        </w:rPr>
      </w:pPr>
    </w:p>
    <w:p w14:paraId="7EBC0192" w14:textId="77777777" w:rsidR="007A57D6" w:rsidRDefault="007A57D6" w:rsidP="007A57D6">
      <w:pPr>
        <w:suppressAutoHyphens/>
        <w:overflowPunct w:val="0"/>
        <w:autoSpaceDE w:val="0"/>
        <w:spacing w:line="240" w:lineRule="auto"/>
        <w:ind w:right="-472"/>
        <w:textAlignment w:val="baseline"/>
        <w:rPr>
          <w:rFonts w:ascii="Arial" w:hAnsi="Arial"/>
          <w:noProof/>
          <w:sz w:val="22"/>
          <w:lang w:eastAsia="ar-SA"/>
        </w:rPr>
      </w:pPr>
    </w:p>
    <w:bookmarkStart w:id="21" w:name="_Hlk71881219"/>
    <w:permStart w:id="693519415" w:edGrp="everyone"/>
    <w:p w14:paraId="3694FE5E" w14:textId="1EC1DC7A" w:rsidR="00E857E3" w:rsidRPr="00E857E3" w:rsidRDefault="00E857E3" w:rsidP="00E857E3">
      <w:pPr>
        <w:suppressAutoHyphens/>
        <w:overflowPunct w:val="0"/>
        <w:autoSpaceDE w:val="0"/>
        <w:spacing w:line="240" w:lineRule="auto"/>
        <w:ind w:right="-472"/>
        <w:textAlignment w:val="baseline"/>
        <w:rPr>
          <w:rFonts w:ascii="Arial" w:hAnsi="Arial"/>
          <w:noProof/>
          <w:sz w:val="16"/>
          <w:szCs w:val="16"/>
          <w:lang w:eastAsia="ar-SA"/>
        </w:rPr>
      </w:pPr>
      <w:r w:rsidRPr="002B1D3A">
        <w:rPr>
          <w:rFonts w:ascii="Arial" w:hAnsi="Arial"/>
          <w:noProof/>
          <w:u w:val="single"/>
          <w:lang w:eastAsia="ar-SA"/>
        </w:rPr>
        <w:fldChar w:fldCharType="begin">
          <w:ffData>
            <w:name w:val="Text26"/>
            <w:enabled/>
            <w:calcOnExit w:val="0"/>
            <w:textInput/>
          </w:ffData>
        </w:fldChar>
      </w:r>
      <w:r w:rsidRPr="002B1D3A">
        <w:rPr>
          <w:rFonts w:ascii="Arial" w:hAnsi="Arial"/>
          <w:noProof/>
          <w:u w:val="single"/>
          <w:lang w:eastAsia="ar-SA"/>
        </w:rPr>
        <w:instrText xml:space="preserve"> FORMTEXT </w:instrText>
      </w:r>
      <w:r w:rsidRPr="002B1D3A">
        <w:rPr>
          <w:rFonts w:ascii="Arial" w:hAnsi="Arial"/>
          <w:noProof/>
          <w:u w:val="single"/>
          <w:lang w:eastAsia="ar-SA"/>
        </w:rPr>
      </w:r>
      <w:r w:rsidRPr="002B1D3A">
        <w:rPr>
          <w:rFonts w:ascii="Arial" w:hAnsi="Arial"/>
          <w:noProof/>
          <w:u w:val="single"/>
          <w:lang w:eastAsia="ar-SA"/>
        </w:rPr>
        <w:fldChar w:fldCharType="separate"/>
      </w:r>
      <w:r w:rsidRPr="002B1D3A">
        <w:rPr>
          <w:rFonts w:ascii="Arial" w:hAnsi="Arial"/>
          <w:noProof/>
          <w:u w:val="single"/>
          <w:lang w:eastAsia="ar-SA"/>
        </w:rPr>
        <w:t> </w:t>
      </w:r>
      <w:r w:rsidRPr="002B1D3A">
        <w:rPr>
          <w:rFonts w:ascii="Arial" w:hAnsi="Arial"/>
          <w:noProof/>
          <w:u w:val="single"/>
          <w:lang w:eastAsia="ar-SA"/>
        </w:rPr>
        <w:t> </w:t>
      </w:r>
      <w:r w:rsidRPr="002B1D3A">
        <w:rPr>
          <w:rFonts w:ascii="Arial" w:hAnsi="Arial"/>
          <w:noProof/>
          <w:u w:val="single"/>
          <w:lang w:eastAsia="ar-SA"/>
        </w:rPr>
        <w:t> </w:t>
      </w:r>
      <w:r w:rsidRPr="002B1D3A">
        <w:rPr>
          <w:rFonts w:ascii="Arial" w:hAnsi="Arial"/>
          <w:noProof/>
          <w:u w:val="single"/>
          <w:lang w:eastAsia="ar-SA"/>
        </w:rPr>
        <w:t> </w:t>
      </w:r>
      <w:r w:rsidRPr="002B1D3A">
        <w:rPr>
          <w:rFonts w:ascii="Arial" w:hAnsi="Arial"/>
          <w:noProof/>
          <w:u w:val="single"/>
          <w:lang w:eastAsia="ar-SA"/>
        </w:rPr>
        <w:t> </w:t>
      </w:r>
      <w:r w:rsidRPr="002B1D3A">
        <w:rPr>
          <w:rFonts w:ascii="Arial" w:hAnsi="Arial"/>
          <w:noProof/>
          <w:u w:val="single"/>
          <w:lang w:eastAsia="ar-SA"/>
        </w:rPr>
        <w:fldChar w:fldCharType="end"/>
      </w:r>
      <w:bookmarkEnd w:id="21"/>
      <w:permEnd w:id="693519415"/>
      <w:r w:rsidRPr="002B1D3A">
        <w:rPr>
          <w:rFonts w:ascii="Arial" w:hAnsi="Arial"/>
          <w:noProof/>
          <w:lang w:eastAsia="ar-SA"/>
        </w:rPr>
        <w:t>__________________________________</w:t>
      </w:r>
      <w:r w:rsidR="002151DD">
        <w:rPr>
          <w:rFonts w:ascii="Arial" w:hAnsi="Arial"/>
          <w:noProof/>
          <w:sz w:val="16"/>
          <w:szCs w:val="16"/>
          <w:lang w:eastAsia="ar-SA"/>
        </w:rPr>
        <w:br/>
      </w:r>
      <w:r>
        <w:rPr>
          <w:rFonts w:ascii="Arial" w:hAnsi="Arial"/>
          <w:noProof/>
          <w:sz w:val="16"/>
          <w:szCs w:val="16"/>
          <w:lang w:eastAsia="ar-SA"/>
        </w:rPr>
        <w:tab/>
        <w:t>Name, Vorname</w:t>
      </w:r>
    </w:p>
    <w:p w14:paraId="2C73A307" w14:textId="38A12B55" w:rsidR="00476592" w:rsidRDefault="00476592" w:rsidP="00DE6F4B">
      <w:pPr>
        <w:suppressAutoHyphens/>
        <w:overflowPunct w:val="0"/>
        <w:autoSpaceDE w:val="0"/>
        <w:spacing w:line="240" w:lineRule="auto"/>
        <w:ind w:right="-472"/>
        <w:textAlignment w:val="baseline"/>
        <w:rPr>
          <w:rFonts w:ascii="Arial" w:hAnsi="Arial"/>
          <w:noProof/>
          <w:sz w:val="22"/>
          <w:lang w:eastAsia="ar-SA"/>
        </w:rPr>
      </w:pPr>
    </w:p>
    <w:p w14:paraId="5EEA52C0" w14:textId="3CD39548" w:rsidR="00476592" w:rsidRDefault="00476592" w:rsidP="00DE6F4B">
      <w:pPr>
        <w:suppressAutoHyphens/>
        <w:overflowPunct w:val="0"/>
        <w:autoSpaceDE w:val="0"/>
        <w:spacing w:line="240" w:lineRule="auto"/>
        <w:ind w:right="-472"/>
        <w:textAlignment w:val="baseline"/>
        <w:rPr>
          <w:rFonts w:ascii="Arial" w:hAnsi="Arial"/>
          <w:noProof/>
          <w:sz w:val="22"/>
          <w:lang w:eastAsia="ar-SA"/>
        </w:rPr>
      </w:pPr>
    </w:p>
    <w:p w14:paraId="71FA380A" w14:textId="7FD30720" w:rsidR="002B1D3A" w:rsidRPr="002B1D3A" w:rsidRDefault="00476592" w:rsidP="00DE6F4B">
      <w:pPr>
        <w:suppressAutoHyphens/>
        <w:overflowPunct w:val="0"/>
        <w:autoSpaceDE w:val="0"/>
        <w:spacing w:line="240" w:lineRule="auto"/>
        <w:ind w:right="-472"/>
        <w:textAlignment w:val="baseline"/>
        <w:rPr>
          <w:rFonts w:ascii="Arial" w:hAnsi="Arial"/>
          <w:noProof/>
          <w:lang w:eastAsia="ar-SA"/>
        </w:rPr>
      </w:pPr>
      <w:r>
        <w:rPr>
          <w:rFonts w:ascii="Arial" w:hAnsi="Arial"/>
          <w:noProof/>
          <w:sz w:val="22"/>
          <w:lang w:eastAsia="ar-SA"/>
        </w:rPr>
        <mc:AlternateContent>
          <mc:Choice Requires="wps">
            <w:drawing>
              <wp:anchor distT="0" distB="0" distL="114300" distR="114300" simplePos="0" relativeHeight="251660288" behindDoc="0" locked="0" layoutInCell="1" allowOverlap="1" wp14:anchorId="7FA9644B" wp14:editId="74DAA931">
                <wp:simplePos x="0" y="0"/>
                <wp:positionH relativeFrom="margin">
                  <wp:posOffset>3704590</wp:posOffset>
                </wp:positionH>
                <wp:positionV relativeFrom="paragraph">
                  <wp:posOffset>8890</wp:posOffset>
                </wp:positionV>
                <wp:extent cx="2374265" cy="1115695"/>
                <wp:effectExtent l="0" t="0" r="26035" b="27305"/>
                <wp:wrapNone/>
                <wp:docPr id="9" name="Textfeld 9"/>
                <wp:cNvGraphicFramePr/>
                <a:graphic xmlns:a="http://schemas.openxmlformats.org/drawingml/2006/main">
                  <a:graphicData uri="http://schemas.microsoft.com/office/word/2010/wordprocessingShape">
                    <wps:wsp>
                      <wps:cNvSpPr txBox="1"/>
                      <wps:spPr>
                        <a:xfrm>
                          <a:off x="0" y="0"/>
                          <a:ext cx="2374265" cy="1115695"/>
                        </a:xfrm>
                        <a:prstGeom prst="rect">
                          <a:avLst/>
                        </a:prstGeom>
                        <a:solidFill>
                          <a:schemeClr val="lt1"/>
                        </a:solidFill>
                        <a:ln w="6350">
                          <a:solidFill>
                            <a:prstClr val="black"/>
                          </a:solidFill>
                        </a:ln>
                      </wps:spPr>
                      <wps:txbx>
                        <w:txbxContent>
                          <w:p w14:paraId="7171EA3F" w14:textId="57C86F8D" w:rsidR="00E84F02" w:rsidRPr="00CE3FAA" w:rsidRDefault="00E84F02" w:rsidP="00476592">
                            <w:pPr>
                              <w:suppressAutoHyphens/>
                              <w:overflowPunct w:val="0"/>
                              <w:autoSpaceDE w:val="0"/>
                              <w:spacing w:line="240" w:lineRule="auto"/>
                              <w:jc w:val="center"/>
                              <w:textAlignment w:val="baseline"/>
                              <w:rPr>
                                <w:rFonts w:ascii="Arial" w:hAnsi="Arial"/>
                                <w:bCs/>
                                <w:noProof/>
                                <w:sz w:val="18"/>
                                <w:szCs w:val="18"/>
                                <w:lang w:eastAsia="ar-SA"/>
                              </w:rPr>
                            </w:pPr>
                            <w:permStart w:id="1748848747" w:edGrp="everyone"/>
                            <w:r w:rsidRPr="00CE3FAA">
                              <w:rPr>
                                <w:rFonts w:ascii="Arial" w:hAnsi="Arial"/>
                                <w:bCs/>
                                <w:noProof/>
                                <w:sz w:val="18"/>
                                <w:szCs w:val="18"/>
                                <w:lang w:eastAsia="ar-SA"/>
                              </w:rPr>
                              <w:t>Firmenstempel oder Name und Adresse des Arbeitgebers</w:t>
                            </w:r>
                            <w:permEnd w:id="17488487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9644B" id="Textfeld 9" o:spid="_x0000_s1028" type="#_x0000_t202" style="position:absolute;margin-left:291.7pt;margin-top:.7pt;width:186.95pt;height:87.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" fillcolor="white [3201]" strokeweight=".5pt">
                <v:textbox>
                  <w:txbxContent>
                    <w:p w14:paraId="7171EA3F" w14:textId="57C86F8D" w:rsidR="00E84F02" w:rsidRPr="00CE3FAA" w:rsidRDefault="00E84F02" w:rsidP="00476592">
                      <w:pPr>
                        <w:suppressAutoHyphens/>
                        <w:overflowPunct w:val="0"/>
                        <w:autoSpaceDE w:val="0"/>
                        <w:spacing w:line="240" w:lineRule="auto"/>
                        <w:jc w:val="center"/>
                        <w:textAlignment w:val="baseline"/>
                        <w:rPr>
                          <w:rFonts w:ascii="Arial" w:hAnsi="Arial"/>
                          <w:bCs/>
                          <w:noProof/>
                          <w:sz w:val="18"/>
                          <w:szCs w:val="18"/>
                          <w:lang w:eastAsia="ar-SA"/>
                        </w:rPr>
                      </w:pPr>
                      <w:permStart w:id="1748848747" w:edGrp="everyone"/>
                      <w:r w:rsidRPr="00CE3FAA">
                        <w:rPr>
                          <w:rFonts w:ascii="Arial" w:hAnsi="Arial"/>
                          <w:bCs/>
                          <w:noProof/>
                          <w:sz w:val="18"/>
                          <w:szCs w:val="18"/>
                          <w:lang w:eastAsia="ar-SA"/>
                        </w:rPr>
                        <w:t>Firmenstempel oder Name und Adresse des Arbeitgebers</w:t>
                      </w:r>
                      <w:permEnd w:id="1748848747"/>
                    </w:p>
                  </w:txbxContent>
                </v:textbox>
                <w10:wrap anchorx="margin"/>
              </v:shape>
            </w:pict>
          </mc:Fallback>
        </mc:AlternateContent>
      </w:r>
      <w:r w:rsidR="002B1D3A" w:rsidRPr="002B1D3A">
        <w:rPr>
          <w:rFonts w:ascii="Arial" w:hAnsi="Arial"/>
          <w:noProof/>
          <w:sz w:val="22"/>
          <w:lang w:eastAsia="ar-SA"/>
        </w:rPr>
        <w:t>vom Arbeitgeber ausgehändigt am:</w:t>
      </w:r>
      <w:r w:rsidR="002B1D3A" w:rsidRPr="002B1D3A">
        <w:rPr>
          <w:rFonts w:ascii="Arial" w:hAnsi="Arial"/>
          <w:noProof/>
          <w:lang w:eastAsia="ar-SA"/>
        </w:rPr>
        <w:t xml:space="preserve"> </w:t>
      </w:r>
    </w:p>
    <w:p w14:paraId="2744D331" w14:textId="540D199A" w:rsidR="002B1D3A" w:rsidRPr="002B1D3A" w:rsidRDefault="002B1D3A" w:rsidP="00672B72">
      <w:pPr>
        <w:suppressAutoHyphens/>
        <w:overflowPunct w:val="0"/>
        <w:autoSpaceDE w:val="0"/>
        <w:spacing w:line="240" w:lineRule="auto"/>
        <w:ind w:right="-472"/>
        <w:textAlignment w:val="baseline"/>
        <w:rPr>
          <w:rFonts w:ascii="Arial" w:hAnsi="Arial"/>
          <w:noProof/>
          <w:lang w:eastAsia="ar-SA"/>
        </w:rPr>
      </w:pPr>
    </w:p>
    <w:p w14:paraId="1666C683" w14:textId="159C0A81" w:rsidR="002B1D3A" w:rsidRPr="002B1D3A" w:rsidRDefault="005B5C6B" w:rsidP="00672B72">
      <w:pPr>
        <w:suppressAutoHyphens/>
        <w:overflowPunct w:val="0"/>
        <w:autoSpaceDE w:val="0"/>
        <w:spacing w:line="240" w:lineRule="auto"/>
        <w:ind w:right="-472"/>
        <w:textAlignment w:val="baseline"/>
        <w:rPr>
          <w:rFonts w:ascii="Arial" w:hAnsi="Arial"/>
          <w:noProof/>
          <w:lang w:eastAsia="ar-SA"/>
        </w:rPr>
      </w:pPr>
      <w:r>
        <w:rPr>
          <w:noProof/>
        </w:rPr>
        <mc:AlternateContent>
          <mc:Choice Requires="wps">
            <w:drawing>
              <wp:anchor distT="0" distB="0" distL="114300" distR="114300" simplePos="0" relativeHeight="251662336" behindDoc="0" locked="0" layoutInCell="1" allowOverlap="1" wp14:anchorId="3B085519" wp14:editId="2E60C8A3">
                <wp:simplePos x="0" y="0"/>
                <wp:positionH relativeFrom="column">
                  <wp:posOffset>948055</wp:posOffset>
                </wp:positionH>
                <wp:positionV relativeFrom="paragraph">
                  <wp:posOffset>43180</wp:posOffset>
                </wp:positionV>
                <wp:extent cx="1955800" cy="596900"/>
                <wp:effectExtent l="0" t="0" r="25400" b="12700"/>
                <wp:wrapSquare wrapText="bothSides"/>
                <wp:docPr id="2" name="Textfeld 2"/>
                <wp:cNvGraphicFramePr/>
                <a:graphic xmlns:a="http://schemas.openxmlformats.org/drawingml/2006/main">
                  <a:graphicData uri="http://schemas.microsoft.com/office/word/2010/wordprocessingShape">
                    <wps:wsp>
                      <wps:cNvSpPr txBox="1"/>
                      <wps:spPr>
                        <a:xfrm>
                          <a:off x="0" y="0"/>
                          <a:ext cx="1955800" cy="596900"/>
                        </a:xfrm>
                        <a:prstGeom prst="rect">
                          <a:avLst/>
                        </a:prstGeom>
                        <a:noFill/>
                        <a:ln w="6350">
                          <a:solidFill>
                            <a:schemeClr val="tx1"/>
                          </a:solidFill>
                          <a:prstDash val="solid"/>
                        </a:ln>
                      </wps:spPr>
                      <wps:txbx>
                        <w:txbxContent>
                          <w:p w14:paraId="410963DE" w14:textId="7BCF0118" w:rsidR="00E84F02" w:rsidRPr="005B5C6B" w:rsidRDefault="00E84F02" w:rsidP="005B5C6B">
                            <w:pPr>
                              <w:pBdr>
                                <w:bottom w:val="single" w:sz="4" w:space="1" w:color="auto"/>
                              </w:pBdr>
                              <w:suppressAutoHyphens/>
                              <w:overflowPunct w:val="0"/>
                              <w:autoSpaceDE w:val="0"/>
                              <w:spacing w:line="240" w:lineRule="auto"/>
                              <w:ind w:right="-472"/>
                              <w:textAlignment w:val="baseline"/>
                              <w:rPr>
                                <w:rFonts w:ascii="Arial" w:hAnsi="Arial"/>
                                <w:noProof/>
                                <w:sz w:val="44"/>
                                <w:szCs w:val="44"/>
                                <w:u w:val="single"/>
                                <w:lang w:eastAsia="ar-SA"/>
                              </w:rPr>
                            </w:pPr>
                            <w:permStart w:id="1990622923" w:edGrp="everyone"/>
                          </w:p>
                          <w:p w14:paraId="0EA67645" w14:textId="2313F3B6" w:rsidR="00E84F02" w:rsidRPr="005B5C6B" w:rsidRDefault="00E84F02" w:rsidP="00CE3FAA">
                            <w:pPr>
                              <w:suppressAutoHyphens/>
                              <w:overflowPunct w:val="0"/>
                              <w:autoSpaceDE w:val="0"/>
                              <w:spacing w:line="240" w:lineRule="auto"/>
                              <w:ind w:right="-472"/>
                              <w:textAlignment w:val="baseline"/>
                              <w:rPr>
                                <w:rFonts w:ascii="Arial" w:hAnsi="Arial"/>
                                <w:noProof/>
                                <w:sz w:val="22"/>
                                <w:szCs w:val="22"/>
                                <w:u w:val="single"/>
                                <w:lang w:eastAsia="ar-SA"/>
                              </w:rPr>
                            </w:pPr>
                            <w:r w:rsidRPr="005B5C6B">
                              <w:rPr>
                                <w:rFonts w:ascii="Arial" w:hAnsi="Arial"/>
                                <w:noProof/>
                                <w:sz w:val="22"/>
                                <w:szCs w:val="22"/>
                                <w:lang w:eastAsia="ar-SA"/>
                              </w:rPr>
                              <w:t>Unterschrift</w:t>
                            </w:r>
                          </w:p>
                          <w:p w14:paraId="2049096D" w14:textId="77777777" w:rsidR="00E84F02" w:rsidRPr="005B5C6B" w:rsidRDefault="00E84F02">
                            <w:pPr>
                              <w:rPr>
                                <w:sz w:val="44"/>
                                <w:szCs w:val="44"/>
                              </w:rPr>
                            </w:pPr>
                          </w:p>
                          <w:p w14:paraId="0B0AAA87" w14:textId="0BAB910A" w:rsidR="00E84F02" w:rsidRPr="005B5C6B" w:rsidRDefault="00E84F02" w:rsidP="00E84F02">
                            <w:pPr>
                              <w:suppressAutoHyphens/>
                              <w:overflowPunct w:val="0"/>
                              <w:autoSpaceDE w:val="0"/>
                              <w:spacing w:line="240" w:lineRule="auto"/>
                              <w:ind w:right="-472"/>
                              <w:textAlignment w:val="baseline"/>
                              <w:rPr>
                                <w:rFonts w:ascii="Arial" w:hAnsi="Arial"/>
                                <w:noProof/>
                                <w:sz w:val="44"/>
                                <w:szCs w:val="44"/>
                                <w:u w:val="single"/>
                                <w:lang w:eastAsia="ar-SA"/>
                              </w:rPr>
                            </w:pPr>
                          </w:p>
                          <w:p w14:paraId="775CC8E3" w14:textId="77777777" w:rsidR="00E84F02" w:rsidRPr="005B5C6B" w:rsidRDefault="00E84F02" w:rsidP="00E84F02">
                            <w:pPr>
                              <w:suppressAutoHyphens/>
                              <w:overflowPunct w:val="0"/>
                              <w:autoSpaceDE w:val="0"/>
                              <w:spacing w:line="240" w:lineRule="auto"/>
                              <w:ind w:right="-472"/>
                              <w:textAlignment w:val="baseline"/>
                              <w:rPr>
                                <w:rFonts w:ascii="Arial" w:hAnsi="Arial"/>
                                <w:noProof/>
                                <w:sz w:val="44"/>
                                <w:szCs w:val="44"/>
                                <w:u w:val="single"/>
                                <w:lang w:eastAsia="ar-SA"/>
                              </w:rPr>
                            </w:pPr>
                          </w:p>
                          <w:p w14:paraId="1C4E4989" w14:textId="31EBA050" w:rsidR="00E84F02" w:rsidRPr="005B5C6B" w:rsidRDefault="005B5C6B" w:rsidP="005B5C6B">
                            <w:pPr>
                              <w:pBdr>
                                <w:bottom w:val="single" w:sz="4" w:space="1" w:color="auto"/>
                              </w:pBdr>
                              <w:suppressAutoHyphens/>
                              <w:overflowPunct w:val="0"/>
                              <w:autoSpaceDE w:val="0"/>
                              <w:spacing w:line="240" w:lineRule="auto"/>
                              <w:ind w:right="-472"/>
                              <w:textAlignment w:val="baseline"/>
                              <w:rPr>
                                <w:rFonts w:ascii="Arial" w:hAnsi="Arial"/>
                                <w:noProof/>
                                <w:sz w:val="44"/>
                                <w:szCs w:val="44"/>
                                <w:u w:val="single"/>
                                <w:lang w:eastAsia="ar-SA"/>
                              </w:rPr>
                            </w:pPr>
                            <w:r w:rsidRPr="005B5C6B">
                              <w:rPr>
                                <w:rFonts w:ascii="Arial" w:hAnsi="Arial"/>
                                <w:noProof/>
                                <w:sz w:val="44"/>
                                <w:szCs w:val="44"/>
                                <w:u w:val="single"/>
                                <w:lang w:eastAsia="ar-SA"/>
                              </w:rPr>
                              <w:t xml:space="preserve"> </w:t>
                            </w:r>
                            <w:r w:rsidR="00E84F02" w:rsidRPr="005B5C6B">
                              <w:rPr>
                                <w:rFonts w:ascii="Arial" w:hAnsi="Arial"/>
                                <w:noProof/>
                                <w:sz w:val="44"/>
                                <w:szCs w:val="44"/>
                                <w:u w:val="single"/>
                                <w:lang w:eastAsia="ar-SA"/>
                              </w:rPr>
                              <w:t xml:space="preserve">                           </w:t>
                            </w:r>
                          </w:p>
                          <w:permEnd w:id="1990622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85519" id="Textfeld 2" o:spid="_x0000_s1029" type="#_x0000_t202" style="position:absolute;margin-left:74.65pt;margin-top:3.4pt;width:154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" filled="f" strokecolor="black [3213]" strokeweight=".5pt">
                <v:textbox>
                  <w:txbxContent>
                    <w:p w14:paraId="410963DE" w14:textId="7BCF0118" w:rsidR="00E84F02" w:rsidRPr="005B5C6B" w:rsidRDefault="00E84F02" w:rsidP="005B5C6B">
                      <w:pPr>
                        <w:pBdr>
                          <w:bottom w:val="single" w:sz="4" w:space="1" w:color="auto"/>
                        </w:pBdr>
                        <w:suppressAutoHyphens/>
                        <w:overflowPunct w:val="0"/>
                        <w:autoSpaceDE w:val="0"/>
                        <w:spacing w:line="240" w:lineRule="auto"/>
                        <w:ind w:right="-472"/>
                        <w:textAlignment w:val="baseline"/>
                        <w:rPr>
                          <w:rFonts w:ascii="Arial" w:hAnsi="Arial"/>
                          <w:noProof/>
                          <w:sz w:val="44"/>
                          <w:szCs w:val="44"/>
                          <w:u w:val="single"/>
                          <w:lang w:eastAsia="ar-SA"/>
                        </w:rPr>
                      </w:pPr>
                      <w:permStart w:id="1990622923" w:edGrp="everyone"/>
                    </w:p>
                    <w:p w14:paraId="0EA67645" w14:textId="2313F3B6" w:rsidR="00E84F02" w:rsidRPr="005B5C6B" w:rsidRDefault="00E84F02" w:rsidP="00CE3FAA">
                      <w:pPr>
                        <w:suppressAutoHyphens/>
                        <w:overflowPunct w:val="0"/>
                        <w:autoSpaceDE w:val="0"/>
                        <w:spacing w:line="240" w:lineRule="auto"/>
                        <w:ind w:right="-472"/>
                        <w:textAlignment w:val="baseline"/>
                        <w:rPr>
                          <w:rFonts w:ascii="Arial" w:hAnsi="Arial"/>
                          <w:noProof/>
                          <w:sz w:val="22"/>
                          <w:szCs w:val="22"/>
                          <w:u w:val="single"/>
                          <w:lang w:eastAsia="ar-SA"/>
                        </w:rPr>
                      </w:pPr>
                      <w:r w:rsidRPr="005B5C6B">
                        <w:rPr>
                          <w:rFonts w:ascii="Arial" w:hAnsi="Arial"/>
                          <w:noProof/>
                          <w:sz w:val="22"/>
                          <w:szCs w:val="22"/>
                          <w:lang w:eastAsia="ar-SA"/>
                        </w:rPr>
                        <w:t>Unterschrift</w:t>
                      </w:r>
                    </w:p>
                    <w:p w14:paraId="2049096D" w14:textId="77777777" w:rsidR="00E84F02" w:rsidRPr="005B5C6B" w:rsidRDefault="00E84F02">
                      <w:pPr>
                        <w:rPr>
                          <w:sz w:val="44"/>
                          <w:szCs w:val="44"/>
                        </w:rPr>
                      </w:pPr>
                    </w:p>
                    <w:p w14:paraId="0B0AAA87" w14:textId="0BAB910A" w:rsidR="00E84F02" w:rsidRPr="005B5C6B" w:rsidRDefault="00E84F02" w:rsidP="00E84F02">
                      <w:pPr>
                        <w:suppressAutoHyphens/>
                        <w:overflowPunct w:val="0"/>
                        <w:autoSpaceDE w:val="0"/>
                        <w:spacing w:line="240" w:lineRule="auto"/>
                        <w:ind w:right="-472"/>
                        <w:textAlignment w:val="baseline"/>
                        <w:rPr>
                          <w:rFonts w:ascii="Arial" w:hAnsi="Arial"/>
                          <w:noProof/>
                          <w:sz w:val="44"/>
                          <w:szCs w:val="44"/>
                          <w:u w:val="single"/>
                          <w:lang w:eastAsia="ar-SA"/>
                        </w:rPr>
                      </w:pPr>
                    </w:p>
                    <w:p w14:paraId="775CC8E3" w14:textId="77777777" w:rsidR="00E84F02" w:rsidRPr="005B5C6B" w:rsidRDefault="00E84F02" w:rsidP="00E84F02">
                      <w:pPr>
                        <w:suppressAutoHyphens/>
                        <w:overflowPunct w:val="0"/>
                        <w:autoSpaceDE w:val="0"/>
                        <w:spacing w:line="240" w:lineRule="auto"/>
                        <w:ind w:right="-472"/>
                        <w:textAlignment w:val="baseline"/>
                        <w:rPr>
                          <w:rFonts w:ascii="Arial" w:hAnsi="Arial"/>
                          <w:noProof/>
                          <w:sz w:val="44"/>
                          <w:szCs w:val="44"/>
                          <w:u w:val="single"/>
                          <w:lang w:eastAsia="ar-SA"/>
                        </w:rPr>
                      </w:pPr>
                    </w:p>
                    <w:p w14:paraId="1C4E4989" w14:textId="31EBA050" w:rsidR="00E84F02" w:rsidRPr="005B5C6B" w:rsidRDefault="005B5C6B" w:rsidP="005B5C6B">
                      <w:pPr>
                        <w:pBdr>
                          <w:bottom w:val="single" w:sz="4" w:space="1" w:color="auto"/>
                        </w:pBdr>
                        <w:suppressAutoHyphens/>
                        <w:overflowPunct w:val="0"/>
                        <w:autoSpaceDE w:val="0"/>
                        <w:spacing w:line="240" w:lineRule="auto"/>
                        <w:ind w:right="-472"/>
                        <w:textAlignment w:val="baseline"/>
                        <w:rPr>
                          <w:rFonts w:ascii="Arial" w:hAnsi="Arial"/>
                          <w:noProof/>
                          <w:sz w:val="44"/>
                          <w:szCs w:val="44"/>
                          <w:u w:val="single"/>
                          <w:lang w:eastAsia="ar-SA"/>
                        </w:rPr>
                      </w:pPr>
                      <w:r w:rsidRPr="005B5C6B">
                        <w:rPr>
                          <w:rFonts w:ascii="Arial" w:hAnsi="Arial"/>
                          <w:noProof/>
                          <w:sz w:val="44"/>
                          <w:szCs w:val="44"/>
                          <w:u w:val="single"/>
                          <w:lang w:eastAsia="ar-SA"/>
                        </w:rPr>
                        <w:t xml:space="preserve"> </w:t>
                      </w:r>
                      <w:r w:rsidR="00E84F02" w:rsidRPr="005B5C6B">
                        <w:rPr>
                          <w:rFonts w:ascii="Arial" w:hAnsi="Arial"/>
                          <w:noProof/>
                          <w:sz w:val="44"/>
                          <w:szCs w:val="44"/>
                          <w:u w:val="single"/>
                          <w:lang w:eastAsia="ar-SA"/>
                        </w:rPr>
                        <w:t xml:space="preserve">                           </w:t>
                      </w:r>
                    </w:p>
                    <w:permEnd w:id="1990622923"/>
                  </w:txbxContent>
                </v:textbox>
                <w10:wrap type="square"/>
              </v:shape>
            </w:pict>
          </mc:Fallback>
        </mc:AlternateContent>
      </w:r>
    </w:p>
    <w:p w14:paraId="7251A019" w14:textId="38C02D8A" w:rsidR="002B1D3A" w:rsidRPr="002B1D3A" w:rsidRDefault="002B1D3A" w:rsidP="00672B72">
      <w:pPr>
        <w:suppressAutoHyphens/>
        <w:overflowPunct w:val="0"/>
        <w:autoSpaceDE w:val="0"/>
        <w:spacing w:line="240" w:lineRule="auto"/>
        <w:ind w:right="-472"/>
        <w:textAlignment w:val="baseline"/>
        <w:rPr>
          <w:rFonts w:ascii="Arial" w:hAnsi="Arial"/>
          <w:noProof/>
          <w:lang w:eastAsia="ar-SA"/>
        </w:rPr>
      </w:pPr>
    </w:p>
    <w:bookmarkStart w:id="22" w:name="_Hlk70315434"/>
    <w:permStart w:id="632258285" w:edGrp="everyone"/>
    <w:p w14:paraId="4077C5CF" w14:textId="036F7153" w:rsidR="002B1D3A" w:rsidRPr="00E84F02" w:rsidRDefault="00E857E3" w:rsidP="00672B72">
      <w:pPr>
        <w:suppressAutoHyphens/>
        <w:overflowPunct w:val="0"/>
        <w:autoSpaceDE w:val="0"/>
        <w:spacing w:line="240" w:lineRule="auto"/>
        <w:ind w:right="-472"/>
        <w:textAlignment w:val="baseline"/>
        <w:rPr>
          <w:rFonts w:ascii="Arial" w:hAnsi="Arial"/>
          <w:noProof/>
          <w:lang w:eastAsia="ar-SA"/>
        </w:rPr>
      </w:pPr>
      <w:r w:rsidRPr="002B1D3A">
        <w:rPr>
          <w:rFonts w:ascii="Arial" w:hAnsi="Arial"/>
          <w:noProof/>
          <w:u w:val="single"/>
          <w:lang w:eastAsia="ar-SA"/>
        </w:rPr>
        <w:fldChar w:fldCharType="begin">
          <w:ffData>
            <w:name w:val="Text26"/>
            <w:enabled/>
            <w:calcOnExit w:val="0"/>
            <w:textInput/>
          </w:ffData>
        </w:fldChar>
      </w:r>
      <w:r w:rsidRPr="002B1D3A">
        <w:rPr>
          <w:rFonts w:ascii="Arial" w:hAnsi="Arial"/>
          <w:noProof/>
          <w:u w:val="single"/>
          <w:lang w:eastAsia="ar-SA"/>
        </w:rPr>
        <w:instrText xml:space="preserve"> FORMTEXT </w:instrText>
      </w:r>
      <w:r w:rsidRPr="002B1D3A">
        <w:rPr>
          <w:rFonts w:ascii="Arial" w:hAnsi="Arial"/>
          <w:noProof/>
          <w:u w:val="single"/>
          <w:lang w:eastAsia="ar-SA"/>
        </w:rPr>
      </w:r>
      <w:r w:rsidRPr="002B1D3A">
        <w:rPr>
          <w:rFonts w:ascii="Arial" w:hAnsi="Arial"/>
          <w:noProof/>
          <w:u w:val="single"/>
          <w:lang w:eastAsia="ar-SA"/>
        </w:rPr>
        <w:fldChar w:fldCharType="separate"/>
      </w:r>
      <w:r w:rsidRPr="002B1D3A">
        <w:rPr>
          <w:rFonts w:ascii="Arial" w:hAnsi="Arial"/>
          <w:noProof/>
          <w:u w:val="single"/>
          <w:lang w:eastAsia="ar-SA"/>
        </w:rPr>
        <w:t> </w:t>
      </w:r>
      <w:r w:rsidRPr="002B1D3A">
        <w:rPr>
          <w:rFonts w:ascii="Arial" w:hAnsi="Arial"/>
          <w:noProof/>
          <w:u w:val="single"/>
          <w:lang w:eastAsia="ar-SA"/>
        </w:rPr>
        <w:t> </w:t>
      </w:r>
      <w:r w:rsidRPr="002B1D3A">
        <w:rPr>
          <w:rFonts w:ascii="Arial" w:hAnsi="Arial"/>
          <w:noProof/>
          <w:u w:val="single"/>
          <w:lang w:eastAsia="ar-SA"/>
        </w:rPr>
        <w:t> </w:t>
      </w:r>
      <w:r w:rsidRPr="002B1D3A">
        <w:rPr>
          <w:rFonts w:ascii="Arial" w:hAnsi="Arial"/>
          <w:noProof/>
          <w:u w:val="single"/>
          <w:lang w:eastAsia="ar-SA"/>
        </w:rPr>
        <w:t> </w:t>
      </w:r>
      <w:r w:rsidRPr="002B1D3A">
        <w:rPr>
          <w:rFonts w:ascii="Arial" w:hAnsi="Arial"/>
          <w:noProof/>
          <w:u w:val="single"/>
          <w:lang w:eastAsia="ar-SA"/>
        </w:rPr>
        <w:t> </w:t>
      </w:r>
      <w:r w:rsidRPr="002B1D3A">
        <w:rPr>
          <w:rFonts w:ascii="Arial" w:hAnsi="Arial"/>
          <w:noProof/>
          <w:u w:val="single"/>
          <w:lang w:eastAsia="ar-SA"/>
        </w:rPr>
        <w:fldChar w:fldCharType="end"/>
      </w:r>
      <w:bookmarkEnd w:id="22"/>
      <w:permEnd w:id="632258285"/>
      <w:r w:rsidR="002B1D3A" w:rsidRPr="002B1D3A">
        <w:rPr>
          <w:rFonts w:ascii="Arial" w:hAnsi="Arial"/>
          <w:noProof/>
          <w:lang w:eastAsia="ar-SA"/>
        </w:rPr>
        <w:tab/>
      </w:r>
      <w:r w:rsidR="00E84F02">
        <w:rPr>
          <w:rFonts w:ascii="Arial" w:hAnsi="Arial"/>
          <w:noProof/>
          <w:lang w:eastAsia="ar-SA"/>
        </w:rPr>
        <w:t xml:space="preserve">        </w:t>
      </w:r>
    </w:p>
    <w:p w14:paraId="02C0FF3D" w14:textId="1D93F0D0" w:rsidR="002B1D3A" w:rsidRPr="00E84F02" w:rsidRDefault="002B1D3A" w:rsidP="00672B72">
      <w:pPr>
        <w:suppressAutoHyphens/>
        <w:overflowPunct w:val="0"/>
        <w:autoSpaceDE w:val="0"/>
        <w:spacing w:line="240" w:lineRule="auto"/>
        <w:ind w:right="-472"/>
        <w:textAlignment w:val="baseline"/>
        <w:rPr>
          <w:rFonts w:ascii="Arial" w:hAnsi="Arial"/>
          <w:noProof/>
          <w:lang w:eastAsia="ar-SA"/>
        </w:rPr>
      </w:pPr>
      <w:r w:rsidRPr="00E84F02">
        <w:rPr>
          <w:rFonts w:ascii="Arial" w:hAnsi="Arial"/>
          <w:noProof/>
          <w:lang w:eastAsia="ar-SA"/>
        </w:rPr>
        <w:t>Datum</w:t>
      </w:r>
      <w:r w:rsidRPr="00E84F02">
        <w:rPr>
          <w:rFonts w:ascii="Arial" w:hAnsi="Arial"/>
          <w:noProof/>
          <w:lang w:eastAsia="ar-SA"/>
        </w:rPr>
        <w:tab/>
      </w:r>
      <w:r w:rsidRPr="00E84F02">
        <w:rPr>
          <w:rFonts w:ascii="Arial" w:hAnsi="Arial"/>
          <w:noProof/>
          <w:lang w:eastAsia="ar-SA"/>
        </w:rPr>
        <w:tab/>
      </w:r>
      <w:r w:rsidRPr="00E84F02">
        <w:rPr>
          <w:rFonts w:ascii="Arial" w:hAnsi="Arial"/>
          <w:noProof/>
          <w:lang w:eastAsia="ar-SA"/>
        </w:rPr>
        <w:tab/>
      </w:r>
    </w:p>
    <w:p w14:paraId="410C84FA" w14:textId="7EEBB777" w:rsidR="002B1D3A" w:rsidRDefault="002B1D3A" w:rsidP="00672B72">
      <w:pPr>
        <w:suppressAutoHyphens/>
        <w:overflowPunct w:val="0"/>
        <w:autoSpaceDE w:val="0"/>
        <w:spacing w:line="240" w:lineRule="auto"/>
        <w:ind w:right="-472"/>
        <w:textAlignment w:val="baseline"/>
        <w:rPr>
          <w:rFonts w:ascii="Arial" w:hAnsi="Arial"/>
          <w:noProof/>
          <w:lang w:eastAsia="ar-SA"/>
        </w:rPr>
      </w:pPr>
    </w:p>
    <w:p w14:paraId="4D3CFCF0" w14:textId="4FBF0E44" w:rsidR="009A6924" w:rsidRDefault="009A6924" w:rsidP="00672B72">
      <w:pPr>
        <w:suppressAutoHyphens/>
        <w:overflowPunct w:val="0"/>
        <w:autoSpaceDE w:val="0"/>
        <w:spacing w:line="240" w:lineRule="auto"/>
        <w:ind w:right="-472"/>
        <w:textAlignment w:val="baseline"/>
        <w:rPr>
          <w:rFonts w:ascii="Arial" w:hAnsi="Arial"/>
          <w:noProof/>
          <w:lang w:eastAsia="ar-SA"/>
        </w:rPr>
      </w:pPr>
    </w:p>
    <w:p w14:paraId="6F932A35" w14:textId="77777777" w:rsidR="006D2849" w:rsidRDefault="006D2849" w:rsidP="00672B72">
      <w:pPr>
        <w:suppressAutoHyphens/>
        <w:overflowPunct w:val="0"/>
        <w:autoSpaceDE w:val="0"/>
        <w:spacing w:line="240" w:lineRule="auto"/>
        <w:ind w:right="-472"/>
        <w:textAlignment w:val="baseline"/>
        <w:rPr>
          <w:rFonts w:ascii="Arial" w:hAnsi="Arial"/>
          <w:noProof/>
          <w:lang w:eastAsia="ar-SA"/>
        </w:rPr>
      </w:pPr>
    </w:p>
    <w:p w14:paraId="43170D06" w14:textId="77777777" w:rsidR="002B1D3A" w:rsidRPr="002B1D3A" w:rsidRDefault="002B1D3A" w:rsidP="00672B72">
      <w:pPr>
        <w:suppressAutoHyphens/>
        <w:overflowPunct w:val="0"/>
        <w:autoSpaceDE w:val="0"/>
        <w:ind w:right="-472"/>
        <w:textAlignment w:val="baseline"/>
        <w:rPr>
          <w:rFonts w:ascii="Arial" w:hAnsi="Arial"/>
          <w:b/>
          <w:noProof/>
          <w:sz w:val="28"/>
          <w:u w:val="single"/>
          <w:lang w:eastAsia="ar-SA"/>
        </w:rPr>
      </w:pPr>
      <w:r w:rsidRPr="002B1D3A">
        <w:rPr>
          <w:rFonts w:ascii="Arial" w:hAnsi="Arial"/>
          <w:b/>
          <w:noProof/>
          <w:sz w:val="28"/>
          <w:lang w:eastAsia="ar-SA"/>
        </w:rPr>
        <w:t xml:space="preserve">Einwilligung des beschäftigten schwerbehinderten Menschen </w:t>
      </w:r>
    </w:p>
    <w:p w14:paraId="665B7D96" w14:textId="77777777" w:rsidR="002B1D3A" w:rsidRPr="002B1D3A" w:rsidRDefault="002B1D3A" w:rsidP="00672B72">
      <w:pPr>
        <w:suppressAutoHyphens/>
        <w:overflowPunct w:val="0"/>
        <w:autoSpaceDE w:val="0"/>
        <w:spacing w:line="240" w:lineRule="auto"/>
        <w:ind w:right="-472"/>
        <w:textAlignment w:val="baseline"/>
        <w:rPr>
          <w:rFonts w:ascii="Arial" w:hAnsi="Arial"/>
          <w:b/>
          <w:noProof/>
          <w:sz w:val="28"/>
          <w:lang w:eastAsia="ar-SA"/>
        </w:rPr>
      </w:pPr>
      <w:r w:rsidRPr="002B1D3A">
        <w:rPr>
          <w:rFonts w:ascii="Arial" w:hAnsi="Arial"/>
          <w:b/>
          <w:noProof/>
          <w:sz w:val="28"/>
          <w:lang w:eastAsia="ar-SA"/>
        </w:rPr>
        <w:t xml:space="preserve">zur Weitergabe personenbezogener Daten an Dritte nach der EU-Datenschutzgrundverordnung (EU-DS-GVO) </w:t>
      </w:r>
    </w:p>
    <w:p w14:paraId="66817E21" w14:textId="60867D24" w:rsid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778DDA3C" w14:textId="77777777" w:rsidR="002B1D3A" w:rsidRPr="002B1D3A" w:rsidRDefault="002B1D3A" w:rsidP="00DE6F4B">
      <w:pPr>
        <w:suppressAutoHyphens/>
        <w:overflowPunct w:val="0"/>
        <w:autoSpaceDE w:val="0"/>
        <w:spacing w:line="240" w:lineRule="auto"/>
        <w:ind w:right="-471"/>
        <w:textAlignment w:val="baseline"/>
        <w:rPr>
          <w:rFonts w:ascii="Arial" w:hAnsi="Arial"/>
          <w:noProof/>
          <w:sz w:val="22"/>
          <w:lang w:eastAsia="ar-SA"/>
        </w:rPr>
      </w:pPr>
      <w:r w:rsidRPr="002B1D3A">
        <w:rPr>
          <w:rFonts w:ascii="Arial" w:hAnsi="Arial"/>
          <w:noProof/>
          <w:sz w:val="22"/>
          <w:lang w:eastAsia="ar-SA"/>
        </w:rPr>
        <w:t xml:space="preserve">Zur Bearbeitung des Antrages ist es erforderlich, dass wir Dritte (z. B. Sachverständige/ sonstige Behörden) einschalten und Ihre personenbezogenen Daten an diese weiterleiten. </w:t>
      </w:r>
    </w:p>
    <w:p w14:paraId="17FA1D1F" w14:textId="2B8BC1BC" w:rsidR="002B1D3A" w:rsidRDefault="002B1D3A" w:rsidP="00DE6F4B">
      <w:pPr>
        <w:suppressAutoHyphens/>
        <w:overflowPunct w:val="0"/>
        <w:autoSpaceDE w:val="0"/>
        <w:spacing w:line="240" w:lineRule="auto"/>
        <w:ind w:right="-472"/>
        <w:textAlignment w:val="baseline"/>
        <w:rPr>
          <w:rFonts w:ascii="Arial" w:hAnsi="Arial"/>
          <w:noProof/>
          <w:sz w:val="22"/>
          <w:lang w:eastAsia="ar-SA"/>
        </w:rPr>
      </w:pPr>
    </w:p>
    <w:p w14:paraId="2B941773" w14:textId="77777777" w:rsidR="00BC3534" w:rsidRPr="002B1D3A" w:rsidRDefault="00BC3534" w:rsidP="00DE6F4B">
      <w:pPr>
        <w:suppressAutoHyphens/>
        <w:overflowPunct w:val="0"/>
        <w:autoSpaceDE w:val="0"/>
        <w:spacing w:line="240" w:lineRule="auto"/>
        <w:ind w:right="-472"/>
        <w:textAlignment w:val="baseline"/>
        <w:rPr>
          <w:rFonts w:ascii="Arial" w:hAnsi="Arial"/>
          <w:noProof/>
          <w:sz w:val="22"/>
          <w:lang w:eastAsia="ar-SA"/>
        </w:rPr>
      </w:pPr>
    </w:p>
    <w:p w14:paraId="2166E04D" w14:textId="3A4827E1" w:rsidR="002B1D3A" w:rsidRDefault="002B1D3A" w:rsidP="00672B72">
      <w:pPr>
        <w:tabs>
          <w:tab w:val="left" w:pos="2552"/>
          <w:tab w:val="left" w:pos="5103"/>
          <w:tab w:val="left" w:pos="7088"/>
        </w:tabs>
        <w:suppressAutoHyphens/>
        <w:overflowPunct w:val="0"/>
        <w:autoSpaceDE w:val="0"/>
        <w:spacing w:after="200" w:line="276" w:lineRule="auto"/>
        <w:ind w:right="-472"/>
        <w:textAlignment w:val="baseline"/>
        <w:rPr>
          <w:rFonts w:ascii="Arial" w:eastAsia="Calibri" w:hAnsi="Arial" w:cs="Arial"/>
          <w:noProof/>
          <w:sz w:val="22"/>
          <w:szCs w:val="22"/>
          <w:lang w:eastAsia="en-US"/>
        </w:rPr>
      </w:pPr>
      <w:r w:rsidRPr="002B1D3A">
        <w:rPr>
          <w:rFonts w:ascii="Arial" w:eastAsia="Calibri" w:hAnsi="Arial" w:cs="Arial"/>
          <w:b/>
          <w:noProof/>
          <w:sz w:val="22"/>
          <w:szCs w:val="22"/>
          <w:lang w:eastAsia="en-US"/>
        </w:rPr>
        <w:t>Bitte unbedingt ankreuzen</w:t>
      </w:r>
      <w:r w:rsidRPr="002B1D3A">
        <w:rPr>
          <w:rFonts w:ascii="Arial" w:eastAsia="Calibri" w:hAnsi="Arial" w:cs="Arial"/>
          <w:noProof/>
          <w:sz w:val="22"/>
          <w:szCs w:val="22"/>
          <w:lang w:eastAsia="en-US"/>
        </w:rPr>
        <w:t>:</w:t>
      </w:r>
    </w:p>
    <w:p w14:paraId="6A5C09B0" w14:textId="21D4D28A" w:rsidR="00E857E3" w:rsidRDefault="00122010" w:rsidP="00E17D69">
      <w:pPr>
        <w:tabs>
          <w:tab w:val="left" w:pos="2552"/>
          <w:tab w:val="left" w:pos="5103"/>
          <w:tab w:val="left" w:pos="7088"/>
        </w:tabs>
        <w:spacing w:after="200" w:line="240" w:lineRule="auto"/>
        <w:ind w:left="426" w:hanging="426"/>
        <w:rPr>
          <w:rFonts w:ascii="Arial" w:hAnsi="Arial"/>
          <w:noProof/>
          <w:sz w:val="16"/>
          <w:szCs w:val="16"/>
          <w:lang w:eastAsia="ar-SA"/>
        </w:rPr>
      </w:pPr>
      <w:r w:rsidRPr="00B875AF">
        <w:rPr>
          <w:rFonts w:ascii="Arial" w:hAnsi="Arial"/>
          <w:noProof/>
          <w:sz w:val="22"/>
          <w:lang w:eastAsia="ar-SA"/>
        </w:rPr>
        <w:t xml:space="preserve">Ich, </w:t>
      </w:r>
      <w:permStart w:id="952266320" w:edGrp="everyone"/>
      <w:r w:rsidR="00E857E3" w:rsidRPr="00E857E3">
        <w:rPr>
          <w:rFonts w:ascii="Arial" w:hAnsi="Arial"/>
          <w:noProof/>
          <w:lang w:eastAsia="ar-SA"/>
        </w:rPr>
        <w:fldChar w:fldCharType="begin">
          <w:ffData>
            <w:name w:val="Text26"/>
            <w:enabled/>
            <w:calcOnExit w:val="0"/>
            <w:textInput/>
          </w:ffData>
        </w:fldChar>
      </w:r>
      <w:r w:rsidR="00E857E3" w:rsidRPr="00E857E3">
        <w:rPr>
          <w:rFonts w:ascii="Arial" w:hAnsi="Arial"/>
          <w:noProof/>
          <w:lang w:eastAsia="ar-SA"/>
        </w:rPr>
        <w:instrText xml:space="preserve"> FORMTEXT </w:instrText>
      </w:r>
      <w:r w:rsidR="00E857E3" w:rsidRPr="00E857E3">
        <w:rPr>
          <w:rFonts w:ascii="Arial" w:hAnsi="Arial"/>
          <w:noProof/>
          <w:lang w:eastAsia="ar-SA"/>
        </w:rPr>
      </w:r>
      <w:r w:rsidR="00E857E3" w:rsidRPr="00E857E3">
        <w:rPr>
          <w:rFonts w:ascii="Arial" w:hAnsi="Arial"/>
          <w:noProof/>
          <w:lang w:eastAsia="ar-SA"/>
        </w:rPr>
        <w:fldChar w:fldCharType="separate"/>
      </w:r>
      <w:r w:rsidR="00E857E3" w:rsidRPr="00E857E3">
        <w:rPr>
          <w:rFonts w:ascii="Arial" w:hAnsi="Arial"/>
          <w:noProof/>
          <w:lang w:eastAsia="ar-SA"/>
        </w:rPr>
        <w:t> </w:t>
      </w:r>
      <w:r w:rsidR="00E857E3" w:rsidRPr="00E857E3">
        <w:rPr>
          <w:rFonts w:ascii="Arial" w:hAnsi="Arial"/>
          <w:noProof/>
          <w:lang w:eastAsia="ar-SA"/>
        </w:rPr>
        <w:t> </w:t>
      </w:r>
      <w:r w:rsidR="00E857E3" w:rsidRPr="00E857E3">
        <w:rPr>
          <w:rFonts w:ascii="Arial" w:hAnsi="Arial"/>
          <w:noProof/>
          <w:lang w:eastAsia="ar-SA"/>
        </w:rPr>
        <w:t> </w:t>
      </w:r>
      <w:r w:rsidR="00E857E3" w:rsidRPr="00E857E3">
        <w:rPr>
          <w:rFonts w:ascii="Arial" w:hAnsi="Arial"/>
          <w:noProof/>
          <w:lang w:eastAsia="ar-SA"/>
        </w:rPr>
        <w:t> </w:t>
      </w:r>
      <w:r w:rsidR="00E857E3" w:rsidRPr="00E857E3">
        <w:rPr>
          <w:rFonts w:ascii="Arial" w:hAnsi="Arial"/>
          <w:noProof/>
          <w:lang w:eastAsia="ar-SA"/>
        </w:rPr>
        <w:t> </w:t>
      </w:r>
      <w:r w:rsidR="00E857E3" w:rsidRPr="00E857E3">
        <w:rPr>
          <w:rFonts w:ascii="Arial" w:hAnsi="Arial"/>
          <w:noProof/>
          <w:lang w:eastAsia="ar-SA"/>
        </w:rPr>
        <w:fldChar w:fldCharType="end"/>
      </w:r>
      <w:permEnd w:id="952266320"/>
      <w:r w:rsidR="00B875AF" w:rsidRPr="00B875AF">
        <w:rPr>
          <w:rFonts w:ascii="Arial" w:hAnsi="Arial"/>
          <w:noProof/>
          <w:sz w:val="22"/>
          <w:lang w:eastAsia="ar-SA"/>
        </w:rPr>
        <w:t xml:space="preserve"> </w:t>
      </w:r>
      <w:r w:rsidR="00E17D69">
        <w:rPr>
          <w:rFonts w:ascii="Arial" w:hAnsi="Arial"/>
          <w:noProof/>
          <w:sz w:val="22"/>
          <w:lang w:eastAsia="ar-SA"/>
        </w:rPr>
        <w:tab/>
      </w:r>
      <w:r w:rsidR="00B875AF" w:rsidRPr="00B875AF">
        <w:rPr>
          <w:rFonts w:ascii="Arial" w:hAnsi="Arial"/>
          <w:noProof/>
          <w:sz w:val="22"/>
          <w:lang w:eastAsia="ar-SA"/>
        </w:rPr>
        <w:t xml:space="preserve"> </w:t>
      </w:r>
      <w:r w:rsidRPr="00B875AF">
        <w:rPr>
          <w:rFonts w:ascii="Arial" w:hAnsi="Arial"/>
          <w:noProof/>
          <w:sz w:val="22"/>
          <w:lang w:eastAsia="ar-SA"/>
        </w:rPr>
        <w:t>bin mit der</w:t>
      </w:r>
      <w:r w:rsidR="00E857E3">
        <w:rPr>
          <w:rFonts w:ascii="Arial" w:hAnsi="Arial"/>
          <w:noProof/>
          <w:sz w:val="22"/>
          <w:lang w:eastAsia="ar-SA"/>
        </w:rPr>
        <w:t xml:space="preserve"> </w:t>
      </w:r>
      <w:r w:rsidR="00E17D69">
        <w:rPr>
          <w:rFonts w:ascii="Arial" w:hAnsi="Arial"/>
          <w:noProof/>
          <w:sz w:val="16"/>
          <w:szCs w:val="16"/>
          <w:lang w:eastAsia="ar-SA"/>
        </w:rPr>
        <w:br/>
      </w:r>
      <w:r w:rsidR="00E857E3">
        <w:rPr>
          <w:rFonts w:ascii="Arial" w:hAnsi="Arial"/>
          <w:noProof/>
          <w:sz w:val="16"/>
          <w:szCs w:val="16"/>
          <w:lang w:eastAsia="ar-SA"/>
        </w:rPr>
        <w:t>Name, Vorname</w:t>
      </w:r>
    </w:p>
    <w:p w14:paraId="37AF22B2" w14:textId="6199437D" w:rsidR="00122010" w:rsidRPr="00B875AF" w:rsidRDefault="00122010" w:rsidP="00E857E3">
      <w:pPr>
        <w:tabs>
          <w:tab w:val="left" w:pos="2552"/>
          <w:tab w:val="left" w:pos="5103"/>
          <w:tab w:val="left" w:pos="7088"/>
        </w:tabs>
        <w:spacing w:after="200" w:line="276" w:lineRule="auto"/>
        <w:rPr>
          <w:rFonts w:ascii="Arial" w:hAnsi="Arial"/>
          <w:noProof/>
          <w:sz w:val="22"/>
          <w:lang w:eastAsia="ar-SA"/>
        </w:rPr>
      </w:pPr>
      <w:r w:rsidRPr="00B875AF">
        <w:rPr>
          <w:rFonts w:ascii="Arial" w:hAnsi="Arial"/>
          <w:noProof/>
          <w:sz w:val="22"/>
          <w:lang w:eastAsia="ar-SA"/>
        </w:rPr>
        <w:t xml:space="preserve">Weitergabe meiner personenbezogenen Daten an folgende Dritte einverstanden: </w:t>
      </w:r>
    </w:p>
    <w:p w14:paraId="60D38BA3" w14:textId="77777777" w:rsidR="002B1D3A" w:rsidRPr="002B1D3A" w:rsidRDefault="002B1D3A" w:rsidP="00672B72">
      <w:pPr>
        <w:numPr>
          <w:ilvl w:val="0"/>
          <w:numId w:val="31"/>
        </w:numPr>
        <w:suppressAutoHyphens/>
        <w:overflowPunct w:val="0"/>
        <w:autoSpaceDE w:val="0"/>
        <w:spacing w:after="200" w:line="276" w:lineRule="auto"/>
        <w:ind w:right="-472"/>
        <w:contextualSpacing/>
        <w:textAlignment w:val="baseline"/>
        <w:rPr>
          <w:rFonts w:ascii="Arial" w:eastAsia="Calibri" w:hAnsi="Arial" w:cs="Arial"/>
          <w:noProof/>
          <w:sz w:val="22"/>
          <w:szCs w:val="22"/>
          <w:lang w:eastAsia="en-US"/>
        </w:rPr>
      </w:pPr>
      <w:r w:rsidRPr="002B1D3A">
        <w:rPr>
          <w:rFonts w:ascii="Arial" w:eastAsia="Calibri" w:hAnsi="Arial" w:cs="Arial"/>
          <w:b/>
          <w:noProof/>
          <w:sz w:val="22"/>
          <w:szCs w:val="22"/>
          <w:lang w:eastAsia="en-US"/>
        </w:rPr>
        <w:t xml:space="preserve">zuständiger örtlicher Integrationsfachdienst </w:t>
      </w:r>
    </w:p>
    <w:p w14:paraId="2EA0CBF9" w14:textId="77777777" w:rsidR="002B1D3A" w:rsidRPr="002B1D3A" w:rsidRDefault="002B1D3A" w:rsidP="00672B72">
      <w:pPr>
        <w:suppressAutoHyphens/>
        <w:overflowPunct w:val="0"/>
        <w:autoSpaceDE w:val="0"/>
        <w:spacing w:after="200" w:line="276" w:lineRule="auto"/>
        <w:ind w:left="720" w:right="-472"/>
        <w:contextualSpacing/>
        <w:textAlignment w:val="baseline"/>
        <w:rPr>
          <w:rFonts w:ascii="Arial" w:eastAsia="Calibri" w:hAnsi="Arial" w:cs="Arial"/>
          <w:noProof/>
          <w:sz w:val="22"/>
          <w:szCs w:val="22"/>
          <w:lang w:eastAsia="en-US"/>
        </w:rPr>
      </w:pPr>
    </w:p>
    <w:p w14:paraId="69BDEE8A" w14:textId="6E408568" w:rsidR="002B1D3A" w:rsidRPr="002B1D3A" w:rsidRDefault="006D2849" w:rsidP="00672B72">
      <w:pPr>
        <w:tabs>
          <w:tab w:val="left" w:pos="2552"/>
          <w:tab w:val="left" w:pos="5103"/>
          <w:tab w:val="left" w:pos="7088"/>
        </w:tabs>
        <w:suppressAutoHyphens/>
        <w:overflowPunct w:val="0"/>
        <w:autoSpaceDE w:val="0"/>
        <w:spacing w:after="200" w:line="276" w:lineRule="auto"/>
        <w:ind w:right="-472"/>
        <w:textAlignment w:val="baseline"/>
        <w:rPr>
          <w:rFonts w:ascii="Arial" w:eastAsia="Calibri" w:hAnsi="Arial" w:cs="Arial"/>
          <w:b/>
          <w:noProof/>
          <w:sz w:val="22"/>
          <w:szCs w:val="22"/>
          <w:lang w:eastAsia="en-US"/>
        </w:rPr>
      </w:pPr>
      <w:r>
        <w:rPr>
          <w:rFonts w:ascii="Arial" w:eastAsia="Calibri" w:hAnsi="Arial" w:cs="Arial"/>
          <w:b/>
          <w:noProof/>
          <w:sz w:val="22"/>
          <w:szCs w:val="22"/>
          <w:lang w:eastAsia="en-US"/>
        </w:rPr>
        <w:t>e</w:t>
      </w:r>
      <w:r w:rsidR="002B1D3A" w:rsidRPr="002B1D3A">
        <w:rPr>
          <w:rFonts w:ascii="Arial" w:eastAsia="Calibri" w:hAnsi="Arial" w:cs="Arial"/>
          <w:b/>
          <w:noProof/>
          <w:sz w:val="22"/>
          <w:szCs w:val="22"/>
          <w:lang w:eastAsia="en-US"/>
        </w:rPr>
        <w:t>inverstanden</w:t>
      </w:r>
      <w:r w:rsidR="002D0826" w:rsidRPr="002D0826">
        <w:rPr>
          <w:rFonts w:ascii="MS Gothic" w:eastAsia="MS Gothic" w:hAnsi="MS Gothic" w:cs="Arial"/>
        </w:rPr>
        <w:t xml:space="preserve"> </w:t>
      </w:r>
      <w:sdt>
        <w:sdtPr>
          <w:rPr>
            <w:rFonts w:ascii="MS Gothic" w:eastAsia="MS Gothic" w:hAnsi="MS Gothic" w:cs="Arial"/>
          </w:rPr>
          <w:alias w:val="AG"/>
          <w:tag w:val="AG"/>
          <w:id w:val="1923371604"/>
          <w14:checkbox>
            <w14:checked w14:val="0"/>
            <w14:checkedState w14:val="2612" w14:font="MS Gothic"/>
            <w14:uncheckedState w14:val="2610" w14:font="MS Gothic"/>
          </w14:checkbox>
        </w:sdtPr>
        <w:sdtContent>
          <w:permStart w:id="671747573" w:edGrp="everyone"/>
          <w:r w:rsidR="002D0826">
            <w:rPr>
              <w:rFonts w:ascii="MS Gothic" w:eastAsia="MS Gothic" w:hAnsi="MS Gothic" w:cs="Arial" w:hint="eastAsia"/>
            </w:rPr>
            <w:t>☐</w:t>
          </w:r>
          <w:permEnd w:id="671747573"/>
        </w:sdtContent>
      </w:sdt>
      <w:r w:rsidR="002D0826" w:rsidRPr="00BC3534">
        <w:rPr>
          <w:rFonts w:ascii="Arial" w:hAnsi="Arial" w:cs="Arial"/>
          <w:bCs/>
        </w:rPr>
        <w:t xml:space="preserve">   </w:t>
      </w:r>
      <w:r w:rsidR="002D0826" w:rsidRPr="002D0826">
        <w:rPr>
          <w:rFonts w:ascii="Arial" w:hAnsi="Arial" w:cs="Arial"/>
          <w:b/>
          <w:sz w:val="22"/>
          <w:szCs w:val="22"/>
        </w:rPr>
        <w:t>ja</w:t>
      </w:r>
      <w:r w:rsidR="002D0826" w:rsidRPr="00BC3534">
        <w:rPr>
          <w:rFonts w:ascii="Arial" w:hAnsi="Arial" w:cs="Arial"/>
          <w:bCs/>
        </w:rPr>
        <w:tab/>
      </w:r>
      <w:r w:rsidR="002D0826">
        <w:rPr>
          <w:rFonts w:ascii="Arial" w:hAnsi="Arial" w:cs="Arial"/>
          <w:bCs/>
        </w:rPr>
        <w:tab/>
      </w:r>
      <w:sdt>
        <w:sdtPr>
          <w:rPr>
            <w:rFonts w:ascii="Segoe UI Symbol" w:eastAsia="MS Gothic" w:hAnsi="Segoe UI Symbol" w:cs="Segoe UI Symbol"/>
          </w:rPr>
          <w:alias w:val="AG"/>
          <w:tag w:val="AG"/>
          <w:id w:val="-1490174219"/>
          <w14:checkbox>
            <w14:checked w14:val="0"/>
            <w14:checkedState w14:val="2612" w14:font="MS Gothic"/>
            <w14:uncheckedState w14:val="2610" w14:font="MS Gothic"/>
          </w14:checkbox>
        </w:sdtPr>
        <w:sdtContent>
          <w:permStart w:id="139677851" w:edGrp="everyone"/>
          <w:r w:rsidR="002D0826">
            <w:rPr>
              <w:rFonts w:ascii="MS Gothic" w:eastAsia="MS Gothic" w:hAnsi="MS Gothic" w:cs="Segoe UI Symbol" w:hint="eastAsia"/>
            </w:rPr>
            <w:t>☐</w:t>
          </w:r>
          <w:permEnd w:id="139677851"/>
        </w:sdtContent>
      </w:sdt>
      <w:r w:rsidR="002D0826" w:rsidRPr="00BC3534">
        <w:rPr>
          <w:rFonts w:ascii="Arial" w:hAnsi="Arial" w:cs="Arial"/>
          <w:bCs/>
        </w:rPr>
        <w:t xml:space="preserve">   </w:t>
      </w:r>
      <w:r w:rsidR="002D0826" w:rsidRPr="002D0826">
        <w:rPr>
          <w:rFonts w:ascii="Arial" w:hAnsi="Arial" w:cs="Arial"/>
          <w:b/>
          <w:sz w:val="22"/>
          <w:szCs w:val="22"/>
        </w:rPr>
        <w:t>nein</w:t>
      </w:r>
      <w:r w:rsidR="002B1D3A" w:rsidRPr="002B1D3A">
        <w:rPr>
          <w:rFonts w:ascii="Arial" w:eastAsia="Calibri" w:hAnsi="Arial" w:cs="Arial"/>
          <w:b/>
          <w:noProof/>
          <w:sz w:val="22"/>
          <w:szCs w:val="22"/>
          <w:lang w:eastAsia="en-US"/>
        </w:rPr>
        <w:tab/>
        <w:t xml:space="preserve"> </w:t>
      </w:r>
    </w:p>
    <w:p w14:paraId="4422C9E4" w14:textId="5C7A5B7A" w:rsidR="002B1D3A" w:rsidRPr="002B1D3A" w:rsidRDefault="00017BD1" w:rsidP="0074048F">
      <w:pPr>
        <w:suppressAutoHyphens/>
        <w:overflowPunct w:val="0"/>
        <w:autoSpaceDE w:val="0"/>
        <w:spacing w:after="200" w:line="240" w:lineRule="auto"/>
        <w:ind w:right="-2"/>
        <w:textAlignment w:val="baseline"/>
        <w:rPr>
          <w:rFonts w:ascii="Arial" w:eastAsia="Calibri" w:hAnsi="Arial" w:cs="Arial"/>
          <w:noProof/>
          <w:sz w:val="22"/>
          <w:szCs w:val="22"/>
          <w:lang w:eastAsia="en-US"/>
        </w:rPr>
      </w:pPr>
      <w:r>
        <w:rPr>
          <w:rFonts w:ascii="Arial" w:eastAsia="Calibri" w:hAnsi="Arial" w:cs="Arial"/>
          <w:noProof/>
          <w:sz w:val="22"/>
          <w:szCs w:val="22"/>
          <w:lang w:eastAsia="en-US"/>
        </w:rPr>
        <mc:AlternateContent>
          <mc:Choice Requires="wps">
            <w:drawing>
              <wp:anchor distT="0" distB="0" distL="114300" distR="114300" simplePos="0" relativeHeight="251664384" behindDoc="0" locked="0" layoutInCell="1" allowOverlap="1" wp14:anchorId="5D144431" wp14:editId="052CB8B2">
                <wp:simplePos x="0" y="0"/>
                <wp:positionH relativeFrom="column">
                  <wp:posOffset>3164205</wp:posOffset>
                </wp:positionH>
                <wp:positionV relativeFrom="paragraph">
                  <wp:posOffset>686435</wp:posOffset>
                </wp:positionV>
                <wp:extent cx="2368550" cy="558800"/>
                <wp:effectExtent l="0" t="0" r="12700" b="12700"/>
                <wp:wrapNone/>
                <wp:docPr id="5" name="Textfeld 5"/>
                <wp:cNvGraphicFramePr/>
                <a:graphic xmlns:a="http://schemas.openxmlformats.org/drawingml/2006/main">
                  <a:graphicData uri="http://schemas.microsoft.com/office/word/2010/wordprocessingShape">
                    <wps:wsp>
                      <wps:cNvSpPr txBox="1"/>
                      <wps:spPr>
                        <a:xfrm>
                          <a:off x="0" y="0"/>
                          <a:ext cx="2368550" cy="558800"/>
                        </a:xfrm>
                        <a:prstGeom prst="rect">
                          <a:avLst/>
                        </a:prstGeom>
                        <a:solidFill>
                          <a:schemeClr val="lt1"/>
                        </a:solidFill>
                        <a:ln w="6350">
                          <a:solidFill>
                            <a:prstClr val="black"/>
                          </a:solidFill>
                        </a:ln>
                      </wps:spPr>
                      <wps:txbx>
                        <w:txbxContent>
                          <w:p w14:paraId="11CFD8F1" w14:textId="475220D3" w:rsidR="005B5C6B" w:rsidRPr="00CE3FAA" w:rsidRDefault="00CE3FAA">
                            <w:pPr>
                              <w:rPr>
                                <w:sz w:val="56"/>
                                <w:szCs w:val="56"/>
                                <w:u w:val="single"/>
                              </w:rPr>
                            </w:pPr>
                            <w:r w:rsidRPr="00CE3FAA">
                              <w:rPr>
                                <w:sz w:val="56"/>
                                <w:szCs w:val="56"/>
                                <w:u w:val="single"/>
                              </w:rPr>
                              <w:t xml:space="preserve">  </w:t>
                            </w:r>
                            <w:permStart w:id="530792052" w:edGrp="everyone"/>
                            <w:permEnd w:id="530792052"/>
                            <w:r w:rsidRPr="00CE3FAA">
                              <w:rPr>
                                <w:sz w:val="56"/>
                                <w:szCs w:val="56"/>
                                <w:u w:val="single"/>
                              </w:rPr>
                              <w:t xml:space="preserve">                       </w:t>
                            </w:r>
                          </w:p>
                          <w:p w14:paraId="1D39167A" w14:textId="77777777" w:rsidR="00CE3FAA" w:rsidRPr="005B5C6B" w:rsidRDefault="00CE3FAA">
                            <w:pPr>
                              <w:rPr>
                                <w:sz w:val="56"/>
                                <w:szCs w:val="5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44431" id="Textfeld 5" o:spid="_x0000_s1030" type="#_x0000_t202" style="position:absolute;margin-left:249.15pt;margin-top:54.05pt;width:186.5pt;height: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" fillcolor="white [3201]" strokeweight=".5pt">
                <v:textbox>
                  <w:txbxContent>
                    <w:p w14:paraId="11CFD8F1" w14:textId="475220D3" w:rsidR="005B5C6B" w:rsidRPr="00CE3FAA" w:rsidRDefault="00CE3FAA">
                      <w:pPr>
                        <w:rPr>
                          <w:sz w:val="56"/>
                          <w:szCs w:val="56"/>
                          <w:u w:val="single"/>
                        </w:rPr>
                      </w:pPr>
                      <w:r w:rsidRPr="00CE3FAA">
                        <w:rPr>
                          <w:sz w:val="56"/>
                          <w:szCs w:val="56"/>
                          <w:u w:val="single"/>
                        </w:rPr>
                        <w:t xml:space="preserve">  </w:t>
                      </w:r>
                      <w:permStart w:id="530792052" w:edGrp="everyone"/>
                      <w:permEnd w:id="530792052"/>
                      <w:r w:rsidRPr="00CE3FAA">
                        <w:rPr>
                          <w:sz w:val="56"/>
                          <w:szCs w:val="56"/>
                          <w:u w:val="single"/>
                        </w:rPr>
                        <w:t xml:space="preserve">                       </w:t>
                      </w:r>
                    </w:p>
                    <w:p w14:paraId="1D39167A" w14:textId="77777777" w:rsidR="00CE3FAA" w:rsidRPr="005B5C6B" w:rsidRDefault="00CE3FAA">
                      <w:pPr>
                        <w:rPr>
                          <w:sz w:val="56"/>
                          <w:szCs w:val="56"/>
                          <w:u w:val="single"/>
                        </w:rPr>
                      </w:pPr>
                    </w:p>
                  </w:txbxContent>
                </v:textbox>
              </v:shape>
            </w:pict>
          </mc:Fallback>
        </mc:AlternateContent>
      </w:r>
      <w:r w:rsidR="002B1D3A" w:rsidRPr="002B1D3A">
        <w:rPr>
          <w:rFonts w:ascii="Arial" w:eastAsia="Calibri" w:hAnsi="Arial" w:cs="Arial"/>
          <w:noProof/>
          <w:sz w:val="22"/>
          <w:szCs w:val="22"/>
          <w:lang w:eastAsia="en-US"/>
        </w:rPr>
        <w:t>Sofern Sie nicht damit einverstanden sind, kann der Sachverhalt nicht umfassend aufgeklärt werden. Dies führt dazu, dass das Integrationsamt seine Entscheidung nach dem übrigen Akteninhalt, so unter anderem den Angaben Ihres Arbeitgebers, zu treffen hat. Dies kann sich zu Ihren Ungunsten auswirken.</w:t>
      </w:r>
    </w:p>
    <w:p w14:paraId="05A81848" w14:textId="77777777" w:rsidR="002B1D3A" w:rsidRPr="002B1D3A" w:rsidRDefault="002B1D3A" w:rsidP="00672B72">
      <w:pPr>
        <w:suppressAutoHyphens/>
        <w:overflowPunct w:val="0"/>
        <w:autoSpaceDE w:val="0"/>
        <w:spacing w:after="200" w:line="276" w:lineRule="auto"/>
        <w:ind w:right="-472"/>
        <w:textAlignment w:val="baseline"/>
        <w:rPr>
          <w:rFonts w:ascii="Arial" w:eastAsia="Calibri" w:hAnsi="Arial" w:cs="Arial"/>
          <w:noProof/>
          <w:sz w:val="22"/>
          <w:szCs w:val="22"/>
          <w:lang w:eastAsia="en-US"/>
        </w:rPr>
      </w:pPr>
    </w:p>
    <w:permStart w:id="1945183143" w:edGrp="everyone"/>
    <w:p w14:paraId="39151B7B" w14:textId="322016DF" w:rsidR="002B1D3A" w:rsidRPr="00476592" w:rsidRDefault="00476592" w:rsidP="00476592">
      <w:pPr>
        <w:tabs>
          <w:tab w:val="left" w:pos="8364"/>
        </w:tabs>
        <w:suppressAutoHyphens/>
        <w:overflowPunct w:val="0"/>
        <w:autoSpaceDE w:val="0"/>
        <w:spacing w:after="200" w:line="276" w:lineRule="auto"/>
        <w:ind w:right="-472"/>
        <w:textAlignment w:val="baseline"/>
        <w:rPr>
          <w:rFonts w:ascii="Arial" w:eastAsia="Calibri" w:hAnsi="Arial" w:cs="Arial"/>
          <w:b/>
          <w:noProof/>
          <w:sz w:val="22"/>
          <w:szCs w:val="22"/>
          <w:u w:val="single"/>
          <w:lang w:eastAsia="en-US"/>
        </w:rPr>
      </w:pPr>
      <w:r w:rsidRPr="002B1D3A">
        <w:rPr>
          <w:rFonts w:ascii="Arial" w:hAnsi="Arial"/>
          <w:noProof/>
          <w:u w:val="single"/>
          <w:lang w:eastAsia="ar-SA"/>
        </w:rPr>
        <w:fldChar w:fldCharType="begin">
          <w:ffData>
            <w:name w:val="Text26"/>
            <w:enabled/>
            <w:calcOnExit w:val="0"/>
            <w:textInput/>
          </w:ffData>
        </w:fldChar>
      </w:r>
      <w:r w:rsidRPr="002B1D3A">
        <w:rPr>
          <w:rFonts w:ascii="Arial" w:hAnsi="Arial"/>
          <w:noProof/>
          <w:u w:val="single"/>
          <w:lang w:eastAsia="ar-SA"/>
        </w:rPr>
        <w:instrText xml:space="preserve"> FORMTEXT </w:instrText>
      </w:r>
      <w:r w:rsidRPr="002B1D3A">
        <w:rPr>
          <w:rFonts w:ascii="Arial" w:hAnsi="Arial"/>
          <w:noProof/>
          <w:u w:val="single"/>
          <w:lang w:eastAsia="ar-SA"/>
        </w:rPr>
      </w:r>
      <w:r w:rsidRPr="002B1D3A">
        <w:rPr>
          <w:rFonts w:ascii="Arial" w:hAnsi="Arial"/>
          <w:noProof/>
          <w:u w:val="single"/>
          <w:lang w:eastAsia="ar-SA"/>
        </w:rPr>
        <w:fldChar w:fldCharType="separate"/>
      </w:r>
      <w:r w:rsidRPr="002B1D3A">
        <w:rPr>
          <w:rFonts w:ascii="Arial" w:hAnsi="Arial"/>
          <w:noProof/>
          <w:u w:val="single"/>
          <w:lang w:eastAsia="ar-SA"/>
        </w:rPr>
        <w:t> </w:t>
      </w:r>
      <w:r w:rsidRPr="002B1D3A">
        <w:rPr>
          <w:rFonts w:ascii="Arial" w:hAnsi="Arial"/>
          <w:noProof/>
          <w:u w:val="single"/>
          <w:lang w:eastAsia="ar-SA"/>
        </w:rPr>
        <w:t> </w:t>
      </w:r>
      <w:r w:rsidRPr="002B1D3A">
        <w:rPr>
          <w:rFonts w:ascii="Arial" w:hAnsi="Arial"/>
          <w:noProof/>
          <w:u w:val="single"/>
          <w:lang w:eastAsia="ar-SA"/>
        </w:rPr>
        <w:t> </w:t>
      </w:r>
      <w:r w:rsidRPr="002B1D3A">
        <w:rPr>
          <w:rFonts w:ascii="Arial" w:hAnsi="Arial"/>
          <w:noProof/>
          <w:u w:val="single"/>
          <w:lang w:eastAsia="ar-SA"/>
        </w:rPr>
        <w:t> </w:t>
      </w:r>
      <w:r w:rsidRPr="002B1D3A">
        <w:rPr>
          <w:rFonts w:ascii="Arial" w:hAnsi="Arial"/>
          <w:noProof/>
          <w:u w:val="single"/>
          <w:lang w:eastAsia="ar-SA"/>
        </w:rPr>
        <w:t> </w:t>
      </w:r>
      <w:r w:rsidRPr="002B1D3A">
        <w:rPr>
          <w:rFonts w:ascii="Arial" w:hAnsi="Arial"/>
          <w:noProof/>
          <w:u w:val="single"/>
          <w:lang w:eastAsia="ar-SA"/>
        </w:rPr>
        <w:fldChar w:fldCharType="end"/>
      </w:r>
      <w:permEnd w:id="1945183143"/>
      <w:r w:rsidR="00CE36D4">
        <w:rPr>
          <w:rFonts w:ascii="Arial" w:hAnsi="Arial"/>
          <w:noProof/>
          <w:u w:val="single"/>
          <w:lang w:eastAsia="ar-SA"/>
        </w:rPr>
        <w:t xml:space="preserve">                                                                                   </w:t>
      </w:r>
      <w:r>
        <w:rPr>
          <w:rFonts w:ascii="Arial" w:eastAsia="Calibri" w:hAnsi="Arial" w:cs="Arial"/>
          <w:b/>
          <w:noProof/>
          <w:sz w:val="22"/>
          <w:szCs w:val="22"/>
          <w:u w:val="single"/>
          <w:lang w:eastAsia="en-US"/>
        </w:rPr>
        <w:br/>
      </w:r>
      <w:r w:rsidR="002B1D3A" w:rsidRPr="002B1D3A">
        <w:rPr>
          <w:rFonts w:ascii="Arial" w:eastAsia="Calibri" w:hAnsi="Arial" w:cs="Arial"/>
          <w:noProof/>
          <w:sz w:val="22"/>
          <w:szCs w:val="22"/>
          <w:lang w:eastAsia="en-US"/>
        </w:rPr>
        <w:t>Ort, Datum</w:t>
      </w:r>
      <w:r w:rsidR="00CE36D4">
        <w:rPr>
          <w:rFonts w:ascii="Arial" w:eastAsia="Calibri" w:hAnsi="Arial" w:cs="Arial"/>
          <w:noProof/>
          <w:sz w:val="22"/>
          <w:szCs w:val="22"/>
          <w:lang w:eastAsia="en-US"/>
        </w:rPr>
        <w:t xml:space="preserve">                                                                </w:t>
      </w:r>
      <w:r w:rsidR="002B1D3A" w:rsidRPr="002B1D3A">
        <w:rPr>
          <w:rFonts w:ascii="Arial" w:eastAsia="Calibri" w:hAnsi="Arial" w:cs="Arial"/>
          <w:noProof/>
          <w:sz w:val="22"/>
          <w:szCs w:val="22"/>
          <w:lang w:eastAsia="en-US"/>
        </w:rPr>
        <w:t xml:space="preserve"> </w:t>
      </w:r>
      <w:r w:rsidR="00CE3FAA" w:rsidRPr="00CE3FAA">
        <w:rPr>
          <w:rFonts w:ascii="Arial" w:eastAsia="Calibri" w:hAnsi="Arial" w:cs="Arial"/>
          <w:noProof/>
          <w:sz w:val="22"/>
          <w:szCs w:val="22"/>
          <w:lang w:eastAsia="en-US"/>
        </w:rPr>
        <w:t>Unterschrift</w:t>
      </w:r>
    </w:p>
    <w:p w14:paraId="74E63329" w14:textId="5DAC8DD2" w:rsidR="00DE6F4B" w:rsidRDefault="00DE6F4B" w:rsidP="00672B72">
      <w:pPr>
        <w:tabs>
          <w:tab w:val="left" w:pos="567"/>
        </w:tabs>
        <w:suppressAutoHyphens/>
        <w:overflowPunct w:val="0"/>
        <w:autoSpaceDE w:val="0"/>
        <w:spacing w:line="240" w:lineRule="exact"/>
        <w:ind w:right="-472"/>
        <w:textAlignment w:val="baseline"/>
        <w:rPr>
          <w:rFonts w:ascii="Arial" w:hAnsi="Arial"/>
          <w:noProof/>
          <w:lang w:eastAsia="ar-SA"/>
        </w:rPr>
      </w:pPr>
    </w:p>
    <w:p w14:paraId="4D583937" w14:textId="77777777" w:rsidR="00CE36D4" w:rsidRDefault="002B1D3A" w:rsidP="00672B72">
      <w:pPr>
        <w:tabs>
          <w:tab w:val="left" w:pos="567"/>
        </w:tabs>
        <w:suppressAutoHyphens/>
        <w:overflowPunct w:val="0"/>
        <w:autoSpaceDE w:val="0"/>
        <w:spacing w:line="240" w:lineRule="exact"/>
        <w:ind w:right="-472"/>
        <w:textAlignment w:val="baseline"/>
        <w:rPr>
          <w:rFonts w:ascii="Arial" w:hAnsi="Arial"/>
          <w:noProof/>
          <w:lang w:eastAsia="ar-SA"/>
        </w:rPr>
      </w:pPr>
      <w:r w:rsidRPr="002B1D3A">
        <w:rPr>
          <w:rFonts w:ascii="Arial" w:hAnsi="Arial"/>
          <w:noProof/>
          <w:lang w:eastAsia="ar-SA"/>
        </w:rPr>
        <w:t xml:space="preserve">bitte </w:t>
      </w:r>
      <w:r w:rsidR="00AB3B86">
        <w:rPr>
          <w:rFonts w:ascii="Arial" w:hAnsi="Arial"/>
          <w:noProof/>
          <w:lang w:eastAsia="ar-SA"/>
        </w:rPr>
        <w:t>über den IFD</w:t>
      </w:r>
    </w:p>
    <w:permStart w:id="220808233" w:edGrp="everyone"/>
    <w:p w14:paraId="7CE95B26" w14:textId="4C97D0CA" w:rsidR="00DF3C2F" w:rsidRDefault="00DF3C2F" w:rsidP="00672B72">
      <w:pPr>
        <w:tabs>
          <w:tab w:val="left" w:pos="567"/>
        </w:tabs>
        <w:suppressAutoHyphens/>
        <w:overflowPunct w:val="0"/>
        <w:autoSpaceDE w:val="0"/>
        <w:spacing w:line="240" w:lineRule="exact"/>
        <w:ind w:right="-472"/>
        <w:textAlignment w:val="baseline"/>
        <w:rPr>
          <w:rFonts w:ascii="Arial" w:hAnsi="Arial"/>
          <w:noProof/>
          <w:lang w:eastAsia="ar-SA"/>
        </w:rPr>
      </w:pPr>
      <w:r w:rsidRPr="00710C34">
        <w:rPr>
          <w:rFonts w:ascii="Arial" w:hAnsi="Arial"/>
          <w:noProof/>
          <w:lang w:eastAsia="ar-SA"/>
        </w:rPr>
        <w:fldChar w:fldCharType="begin">
          <w:ffData>
            <w:name w:val="Text26"/>
            <w:enabled/>
            <w:calcOnExit w:val="0"/>
            <w:textInput/>
          </w:ffData>
        </w:fldChar>
      </w:r>
      <w:r w:rsidRPr="00710C34">
        <w:rPr>
          <w:rFonts w:ascii="Arial" w:hAnsi="Arial"/>
          <w:noProof/>
          <w:lang w:eastAsia="ar-SA"/>
        </w:rPr>
        <w:instrText xml:space="preserve"> FORMTEXT </w:instrText>
      </w:r>
      <w:r w:rsidRPr="00710C34">
        <w:rPr>
          <w:rFonts w:ascii="Arial" w:hAnsi="Arial"/>
          <w:noProof/>
          <w:lang w:eastAsia="ar-SA"/>
        </w:rPr>
      </w:r>
      <w:r w:rsidRPr="00710C34">
        <w:rPr>
          <w:rFonts w:ascii="Arial" w:hAnsi="Arial"/>
          <w:noProof/>
          <w:lang w:eastAsia="ar-SA"/>
        </w:rPr>
        <w:fldChar w:fldCharType="separate"/>
      </w:r>
      <w:r w:rsidRPr="00710C34">
        <w:rPr>
          <w:rFonts w:ascii="Arial" w:hAnsi="Arial"/>
          <w:noProof/>
          <w:lang w:eastAsia="ar-SA"/>
        </w:rPr>
        <w:t> </w:t>
      </w:r>
      <w:r w:rsidRPr="00710C34">
        <w:rPr>
          <w:rFonts w:ascii="Arial" w:hAnsi="Arial"/>
          <w:noProof/>
          <w:lang w:eastAsia="ar-SA"/>
        </w:rPr>
        <w:t> </w:t>
      </w:r>
      <w:r w:rsidRPr="00710C34">
        <w:rPr>
          <w:rFonts w:ascii="Arial" w:hAnsi="Arial"/>
          <w:noProof/>
          <w:lang w:eastAsia="ar-SA"/>
        </w:rPr>
        <w:t> </w:t>
      </w:r>
      <w:r w:rsidRPr="00710C34">
        <w:rPr>
          <w:rFonts w:ascii="Arial" w:hAnsi="Arial"/>
          <w:noProof/>
          <w:lang w:eastAsia="ar-SA"/>
        </w:rPr>
        <w:t> </w:t>
      </w:r>
      <w:r w:rsidRPr="00710C34">
        <w:rPr>
          <w:rFonts w:ascii="Arial" w:hAnsi="Arial"/>
          <w:noProof/>
          <w:lang w:eastAsia="ar-SA"/>
        </w:rPr>
        <w:t> </w:t>
      </w:r>
      <w:r w:rsidRPr="00710C34">
        <w:rPr>
          <w:rFonts w:ascii="Arial" w:hAnsi="Arial"/>
          <w:noProof/>
          <w:lang w:eastAsia="ar-SA"/>
        </w:rPr>
        <w:fldChar w:fldCharType="end"/>
      </w:r>
      <w:permEnd w:id="220808233"/>
      <w:r w:rsidR="00AB3B86">
        <w:rPr>
          <w:rFonts w:ascii="Arial" w:hAnsi="Arial"/>
          <w:noProof/>
          <w:lang w:eastAsia="ar-SA"/>
        </w:rPr>
        <w:t xml:space="preserve"> </w:t>
      </w:r>
    </w:p>
    <w:permStart w:id="663058947" w:edGrp="everyone"/>
    <w:p w14:paraId="76CDF3BD" w14:textId="450AE699" w:rsidR="00DF3C2F" w:rsidRDefault="00CE36D4" w:rsidP="00672B72">
      <w:pPr>
        <w:tabs>
          <w:tab w:val="left" w:pos="567"/>
        </w:tabs>
        <w:suppressAutoHyphens/>
        <w:overflowPunct w:val="0"/>
        <w:autoSpaceDE w:val="0"/>
        <w:spacing w:line="240" w:lineRule="exact"/>
        <w:ind w:right="-472"/>
        <w:textAlignment w:val="baseline"/>
        <w:rPr>
          <w:rFonts w:ascii="Arial" w:hAnsi="Arial"/>
          <w:noProof/>
          <w:lang w:eastAsia="ar-SA"/>
        </w:rPr>
      </w:pPr>
      <w:r w:rsidRPr="00710C34">
        <w:rPr>
          <w:rFonts w:ascii="Arial" w:hAnsi="Arial"/>
          <w:noProof/>
          <w:lang w:eastAsia="ar-SA"/>
        </w:rPr>
        <w:fldChar w:fldCharType="begin">
          <w:ffData>
            <w:name w:val="Text26"/>
            <w:enabled/>
            <w:calcOnExit w:val="0"/>
            <w:textInput/>
          </w:ffData>
        </w:fldChar>
      </w:r>
      <w:r w:rsidRPr="00710C34">
        <w:rPr>
          <w:rFonts w:ascii="Arial" w:hAnsi="Arial"/>
          <w:noProof/>
          <w:lang w:eastAsia="ar-SA"/>
        </w:rPr>
        <w:instrText xml:space="preserve"> FORMTEXT </w:instrText>
      </w:r>
      <w:r w:rsidRPr="00710C34">
        <w:rPr>
          <w:rFonts w:ascii="Arial" w:hAnsi="Arial"/>
          <w:noProof/>
          <w:lang w:eastAsia="ar-SA"/>
        </w:rPr>
      </w:r>
      <w:r w:rsidRPr="00710C34">
        <w:rPr>
          <w:rFonts w:ascii="Arial" w:hAnsi="Arial"/>
          <w:noProof/>
          <w:lang w:eastAsia="ar-SA"/>
        </w:rPr>
        <w:fldChar w:fldCharType="separate"/>
      </w:r>
      <w:r w:rsidRPr="00710C34">
        <w:rPr>
          <w:rFonts w:ascii="Arial" w:hAnsi="Arial"/>
          <w:noProof/>
          <w:lang w:eastAsia="ar-SA"/>
        </w:rPr>
        <w:t> </w:t>
      </w:r>
      <w:r w:rsidRPr="00710C34">
        <w:rPr>
          <w:rFonts w:ascii="Arial" w:hAnsi="Arial"/>
          <w:noProof/>
          <w:lang w:eastAsia="ar-SA"/>
        </w:rPr>
        <w:t> </w:t>
      </w:r>
      <w:r w:rsidRPr="00710C34">
        <w:rPr>
          <w:rFonts w:ascii="Arial" w:hAnsi="Arial"/>
          <w:noProof/>
          <w:lang w:eastAsia="ar-SA"/>
        </w:rPr>
        <w:t> </w:t>
      </w:r>
      <w:r w:rsidRPr="00710C34">
        <w:rPr>
          <w:rFonts w:ascii="Arial" w:hAnsi="Arial"/>
          <w:noProof/>
          <w:lang w:eastAsia="ar-SA"/>
        </w:rPr>
        <w:t> </w:t>
      </w:r>
      <w:r w:rsidRPr="00710C34">
        <w:rPr>
          <w:rFonts w:ascii="Arial" w:hAnsi="Arial"/>
          <w:noProof/>
          <w:lang w:eastAsia="ar-SA"/>
        </w:rPr>
        <w:t> </w:t>
      </w:r>
      <w:r w:rsidRPr="00710C34">
        <w:rPr>
          <w:rFonts w:ascii="Arial" w:hAnsi="Arial"/>
          <w:noProof/>
          <w:lang w:eastAsia="ar-SA"/>
        </w:rPr>
        <w:fldChar w:fldCharType="end"/>
      </w:r>
    </w:p>
    <w:p w14:paraId="44CAEE4C" w14:textId="22C3793E" w:rsidR="00DE6F4B" w:rsidRDefault="00CE36D4" w:rsidP="00672B72">
      <w:pPr>
        <w:tabs>
          <w:tab w:val="left" w:pos="567"/>
        </w:tabs>
        <w:suppressAutoHyphens/>
        <w:overflowPunct w:val="0"/>
        <w:autoSpaceDE w:val="0"/>
        <w:spacing w:line="240" w:lineRule="exact"/>
        <w:ind w:right="-472"/>
        <w:textAlignment w:val="baseline"/>
        <w:rPr>
          <w:rFonts w:ascii="Arial" w:hAnsi="Arial"/>
          <w:noProof/>
          <w:lang w:eastAsia="ar-SA"/>
        </w:rPr>
      </w:pPr>
      <w:r w:rsidRPr="00710C34">
        <w:rPr>
          <w:rFonts w:ascii="Arial" w:hAnsi="Arial"/>
          <w:noProof/>
          <w:lang w:eastAsia="ar-SA"/>
        </w:rPr>
        <w:fldChar w:fldCharType="begin">
          <w:ffData>
            <w:name w:val="Text26"/>
            <w:enabled/>
            <w:calcOnExit w:val="0"/>
            <w:textInput/>
          </w:ffData>
        </w:fldChar>
      </w:r>
      <w:r w:rsidRPr="00710C34">
        <w:rPr>
          <w:rFonts w:ascii="Arial" w:hAnsi="Arial"/>
          <w:noProof/>
          <w:lang w:eastAsia="ar-SA"/>
        </w:rPr>
        <w:instrText xml:space="preserve"> FORMTEXT </w:instrText>
      </w:r>
      <w:r w:rsidRPr="00710C34">
        <w:rPr>
          <w:rFonts w:ascii="Arial" w:hAnsi="Arial"/>
          <w:noProof/>
          <w:lang w:eastAsia="ar-SA"/>
        </w:rPr>
      </w:r>
      <w:r w:rsidRPr="00710C34">
        <w:rPr>
          <w:rFonts w:ascii="Arial" w:hAnsi="Arial"/>
          <w:noProof/>
          <w:lang w:eastAsia="ar-SA"/>
        </w:rPr>
        <w:fldChar w:fldCharType="separate"/>
      </w:r>
      <w:r w:rsidRPr="00710C34">
        <w:rPr>
          <w:rFonts w:ascii="Arial" w:hAnsi="Arial"/>
          <w:noProof/>
          <w:lang w:eastAsia="ar-SA"/>
        </w:rPr>
        <w:t> </w:t>
      </w:r>
      <w:r w:rsidRPr="00710C34">
        <w:rPr>
          <w:rFonts w:ascii="Arial" w:hAnsi="Arial"/>
          <w:noProof/>
          <w:lang w:eastAsia="ar-SA"/>
        </w:rPr>
        <w:t> </w:t>
      </w:r>
      <w:r w:rsidRPr="00710C34">
        <w:rPr>
          <w:rFonts w:ascii="Arial" w:hAnsi="Arial"/>
          <w:noProof/>
          <w:lang w:eastAsia="ar-SA"/>
        </w:rPr>
        <w:t> </w:t>
      </w:r>
      <w:r w:rsidRPr="00710C34">
        <w:rPr>
          <w:rFonts w:ascii="Arial" w:hAnsi="Arial"/>
          <w:noProof/>
          <w:lang w:eastAsia="ar-SA"/>
        </w:rPr>
        <w:t> </w:t>
      </w:r>
      <w:r w:rsidRPr="00710C34">
        <w:rPr>
          <w:rFonts w:ascii="Arial" w:hAnsi="Arial"/>
          <w:noProof/>
          <w:lang w:eastAsia="ar-SA"/>
        </w:rPr>
        <w:t> </w:t>
      </w:r>
      <w:r w:rsidRPr="00710C34">
        <w:rPr>
          <w:rFonts w:ascii="Arial" w:hAnsi="Arial"/>
          <w:noProof/>
          <w:lang w:eastAsia="ar-SA"/>
        </w:rPr>
        <w:fldChar w:fldCharType="end"/>
      </w:r>
    </w:p>
    <w:permEnd w:id="663058947"/>
    <w:p w14:paraId="2F32E47D" w14:textId="508A0736" w:rsidR="00974DC8" w:rsidRPr="009A6924" w:rsidRDefault="002B1D3A" w:rsidP="00DF3C2F">
      <w:pPr>
        <w:tabs>
          <w:tab w:val="left" w:pos="567"/>
        </w:tabs>
        <w:suppressAutoHyphens/>
        <w:overflowPunct w:val="0"/>
        <w:autoSpaceDE w:val="0"/>
        <w:spacing w:line="240" w:lineRule="exact"/>
        <w:ind w:right="-472"/>
        <w:textAlignment w:val="baseline"/>
        <w:rPr>
          <w:rFonts w:ascii="Arial" w:hAnsi="Arial"/>
          <w:noProof/>
          <w:sz w:val="22"/>
          <w:lang w:eastAsia="ar-SA"/>
        </w:rPr>
      </w:pPr>
      <w:r w:rsidRPr="002B1D3A">
        <w:rPr>
          <w:rFonts w:ascii="Arial" w:hAnsi="Arial"/>
          <w:noProof/>
          <w:lang w:eastAsia="ar-SA"/>
        </w:rPr>
        <w:t>an</w:t>
      </w:r>
      <w:r w:rsidR="00DF3C2F">
        <w:rPr>
          <w:rFonts w:ascii="Arial" w:hAnsi="Arial"/>
          <w:noProof/>
          <w:lang w:eastAsia="ar-SA"/>
        </w:rPr>
        <w:t xml:space="preserve"> das Integrationsamt des KVJS</w:t>
      </w:r>
      <w:bookmarkEnd w:id="20"/>
    </w:p>
    <w:sectPr w:rsidR="00974DC8" w:rsidRPr="009A6924" w:rsidSect="0074048F">
      <w:footerReference w:type="default" r:id="rId19"/>
      <w:pgSz w:w="11906" w:h="16838" w:code="9"/>
      <w:pgMar w:top="1417" w:right="1417" w:bottom="1134" w:left="1417" w:header="720" w:footer="36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C1836" w14:textId="77777777" w:rsidR="00E84F02" w:rsidRDefault="00E84F02" w:rsidP="00DC3D67">
      <w:r>
        <w:separator/>
      </w:r>
    </w:p>
  </w:endnote>
  <w:endnote w:type="continuationSeparator" w:id="0">
    <w:p w14:paraId="1FD55031" w14:textId="77777777" w:rsidR="00E84F02" w:rsidRDefault="00E84F02" w:rsidP="00DC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484828"/>
      <w:docPartObj>
        <w:docPartGallery w:val="Page Numbers (Bottom of Page)"/>
        <w:docPartUnique/>
      </w:docPartObj>
    </w:sdtPr>
    <w:sdtEndPr/>
    <w:sdtContent>
      <w:p w14:paraId="1836997F" w14:textId="2884B791" w:rsidR="00E84F02" w:rsidRDefault="00E84F02">
        <w:pPr>
          <w:pStyle w:val="Fuzeile"/>
          <w:jc w:val="right"/>
        </w:pPr>
        <w:r>
          <w:fldChar w:fldCharType="begin"/>
        </w:r>
        <w:r>
          <w:instrText>PAGE   \* MERGEFORMAT</w:instrText>
        </w:r>
        <w:r>
          <w:fldChar w:fldCharType="separate"/>
        </w:r>
        <w:r>
          <w:t>2</w:t>
        </w:r>
        <w:r>
          <w:fldChar w:fldCharType="end"/>
        </w:r>
      </w:p>
    </w:sdtContent>
  </w:sdt>
  <w:p w14:paraId="51528DDB" w14:textId="408EBF25" w:rsidR="00E84F02" w:rsidRDefault="00E84F02" w:rsidP="0032219D">
    <w:pPr>
      <w:pStyle w:val="Fuzeile"/>
      <w:ind w:left="720" w:hanging="720"/>
    </w:pPr>
    <w:r>
      <w:t>Stand: 14.05.2021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6C34E" w14:textId="77777777" w:rsidR="00E84F02" w:rsidRDefault="00E84F02" w:rsidP="00DC3D67">
      <w:r>
        <w:separator/>
      </w:r>
    </w:p>
  </w:footnote>
  <w:footnote w:type="continuationSeparator" w:id="0">
    <w:p w14:paraId="4BB45C31" w14:textId="77777777" w:rsidR="00E84F02" w:rsidRDefault="00E84F02" w:rsidP="00DC3D67">
      <w:r>
        <w:continuationSeparator/>
      </w:r>
    </w:p>
  </w:footnote>
  <w:footnote w:id="1">
    <w:p w14:paraId="708F0005" w14:textId="33FCDCF4" w:rsidR="00E84F02" w:rsidRDefault="00E84F02" w:rsidP="009613EB">
      <w:pPr>
        <w:pStyle w:val="Funotentext"/>
        <w:spacing w:line="240" w:lineRule="atLeast"/>
      </w:pPr>
      <w:r>
        <w:rPr>
          <w:rStyle w:val="Funotenzeichen"/>
        </w:rPr>
        <w:footnoteRef/>
      </w:r>
      <w:r>
        <w:t xml:space="preserve"> Wir bitten um Verständnis, dass aus Gründen der Lesbarkeit auf eine durchgängige Nennung der weiblichen und männlichen Bezeichnungen verzichtet wird. Selbstverständlich beziehen sich die Texte in gleicher Weise auf Frauen, Männer und Diverse.</w:t>
      </w:r>
    </w:p>
    <w:p w14:paraId="3900A711" w14:textId="77777777" w:rsidR="00E84F02" w:rsidRDefault="00E84F02" w:rsidP="009613EB">
      <w:pPr>
        <w:pStyle w:val="Funotentext"/>
      </w:pPr>
    </w:p>
  </w:footnote>
  <w:footnote w:id="2">
    <w:p w14:paraId="65B5E582" w14:textId="77777777" w:rsidR="00E84F02" w:rsidRDefault="00E84F02" w:rsidP="00BE108A">
      <w:pPr>
        <w:pStyle w:val="Funotentext"/>
        <w:spacing w:line="240" w:lineRule="atLeast"/>
      </w:pPr>
      <w:r>
        <w:rPr>
          <w:rStyle w:val="Funotenzeichen"/>
        </w:rPr>
        <w:footnoteRef/>
      </w:r>
      <w:r>
        <w:t xml:space="preserve"> Wir bitten um Verständnis, dass aus Gründen der Lesbarkeit auf eine durchgängige Nennung der weiblichen und männlichen Bezeichnungen verzichtet wird. Selbstverständlich beziehen sich die Texte in gleicher Weise auf Frauen, Männer und Diverse.</w:t>
      </w:r>
    </w:p>
    <w:p w14:paraId="0E32AB75" w14:textId="77777777" w:rsidR="00E84F02" w:rsidRDefault="00E84F02" w:rsidP="00BE108A">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DF66472"/>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E36282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B41E802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F29A802C"/>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7C44ABA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347BD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DCA07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2082F6"/>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FE888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2E62CC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6870E6"/>
    <w:multiLevelType w:val="hybridMultilevel"/>
    <w:tmpl w:val="FB50D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726108"/>
    <w:multiLevelType w:val="hybridMultilevel"/>
    <w:tmpl w:val="5C9A0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3473B86"/>
    <w:multiLevelType w:val="hybridMultilevel"/>
    <w:tmpl w:val="0B2C1634"/>
    <w:lvl w:ilvl="0" w:tplc="355C515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972298"/>
    <w:multiLevelType w:val="hybridMultilevel"/>
    <w:tmpl w:val="2AD44B80"/>
    <w:lvl w:ilvl="0" w:tplc="BE5075A4">
      <w:start w:val="1"/>
      <w:numFmt w:val="decimal"/>
      <w:lvlText w:val="%1."/>
      <w:lvlJc w:val="left"/>
      <w:pPr>
        <w:ind w:left="717" w:hanging="360"/>
      </w:pPr>
      <w:rPr>
        <w:rFonts w:hint="default"/>
        <w:b w:val="0"/>
        <w:b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DF5262"/>
    <w:multiLevelType w:val="hybridMultilevel"/>
    <w:tmpl w:val="4D9E29BA"/>
    <w:lvl w:ilvl="0" w:tplc="0DBE6F6C">
      <w:start w:val="1"/>
      <w:numFmt w:val="decimal"/>
      <w:lvlText w:val="%1."/>
      <w:lvlJc w:val="left"/>
      <w:pPr>
        <w:ind w:left="1287" w:hanging="720"/>
      </w:pPr>
      <w:rPr>
        <w:rFonts w:hint="default"/>
        <w:b/>
        <w:bCs/>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1"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DB17832"/>
    <w:multiLevelType w:val="hybridMultilevel"/>
    <w:tmpl w:val="C5640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35D4BB4"/>
    <w:multiLevelType w:val="hybridMultilevel"/>
    <w:tmpl w:val="F0A69F94"/>
    <w:lvl w:ilvl="0" w:tplc="96C4766C">
      <w:start w:val="1"/>
      <w:numFmt w:val="decimal"/>
      <w:lvlText w:val="%1."/>
      <w:lvlJc w:val="left"/>
      <w:pPr>
        <w:ind w:left="720" w:hanging="360"/>
      </w:pPr>
      <w:rPr>
        <w:rFonts w:ascii="Arial" w:hAnsi="Arial" w:hint="default"/>
        <w:caps w:val="0"/>
        <w:strike w:val="0"/>
        <w:dstrike w:val="0"/>
        <w:vanish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8B3241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E63E4C"/>
    <w:multiLevelType w:val="multilevel"/>
    <w:tmpl w:val="04090023"/>
    <w:styleLink w:val="ArtikelAbschnitt"/>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B2A308F"/>
    <w:multiLevelType w:val="hybridMultilevel"/>
    <w:tmpl w:val="65C47624"/>
    <w:lvl w:ilvl="0" w:tplc="BE5075A4">
      <w:start w:val="1"/>
      <w:numFmt w:val="decimal"/>
      <w:lvlText w:val="%1."/>
      <w:lvlJc w:val="left"/>
      <w:pPr>
        <w:ind w:left="720" w:hanging="360"/>
      </w:pPr>
      <w:rPr>
        <w:rFonts w:hint="default"/>
        <w:b w:val="0"/>
        <w:b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2F112E2"/>
    <w:multiLevelType w:val="hybridMultilevel"/>
    <w:tmpl w:val="FCC25320"/>
    <w:lvl w:ilvl="0" w:tplc="68E80EE2">
      <w:start w:val="1"/>
      <w:numFmt w:val="decimal"/>
      <w:lvlText w:val="%1."/>
      <w:lvlJc w:val="left"/>
      <w:pPr>
        <w:ind w:left="720" w:hanging="360"/>
      </w:pPr>
      <w:rPr>
        <w:rFonts w:hint="default"/>
        <w:b/>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81674A"/>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3"/>
  </w:num>
  <w:num w:numId="3">
    <w:abstractNumId w:val="10"/>
  </w:num>
  <w:num w:numId="4">
    <w:abstractNumId w:val="32"/>
  </w:num>
  <w:num w:numId="5">
    <w:abstractNumId w:val="16"/>
  </w:num>
  <w:num w:numId="6">
    <w:abstractNumId w:val="21"/>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30"/>
  </w:num>
  <w:num w:numId="21">
    <w:abstractNumId w:val="23"/>
  </w:num>
  <w:num w:numId="22">
    <w:abstractNumId w:val="11"/>
  </w:num>
  <w:num w:numId="23">
    <w:abstractNumId w:val="34"/>
  </w:num>
  <w:num w:numId="24">
    <w:abstractNumId w:val="26"/>
  </w:num>
  <w:num w:numId="25">
    <w:abstractNumId w:val="33"/>
  </w:num>
  <w:num w:numId="26">
    <w:abstractNumId w:val="27"/>
  </w:num>
  <w:num w:numId="27">
    <w:abstractNumId w:val="15"/>
  </w:num>
  <w:num w:numId="28">
    <w:abstractNumId w:val="20"/>
  </w:num>
  <w:num w:numId="29">
    <w:abstractNumId w:val="19"/>
  </w:num>
  <w:num w:numId="30">
    <w:abstractNumId w:val="25"/>
  </w:num>
  <w:num w:numId="31">
    <w:abstractNumId w:val="14"/>
  </w:num>
  <w:num w:numId="32">
    <w:abstractNumId w:val="12"/>
  </w:num>
  <w:num w:numId="33">
    <w:abstractNumId w:val="22"/>
  </w:num>
  <w:num w:numId="34">
    <w:abstractNumId w:val="3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ocumentProtection w:edit="readOnly" w:enforcement="1" w:cryptProviderType="rsaAES" w:cryptAlgorithmClass="hash" w:cryptAlgorithmType="typeAny" w:cryptAlgorithmSid="14" w:cryptSpinCount="100000" w:hash="uFuEZ50naJjnYrnC+v7xom2n6pdp9i4bw1gpZuyTePBue2nTFgHc9uehl6R2tOO4rQno9IzN24lL07cOoP8JVw==" w:salt="RSCmWr4vOaa2WHE910XBkA=="/>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BD"/>
    <w:rsid w:val="00017BD1"/>
    <w:rsid w:val="000270E3"/>
    <w:rsid w:val="00054C64"/>
    <w:rsid w:val="0009107E"/>
    <w:rsid w:val="000A34BB"/>
    <w:rsid w:val="000B57BC"/>
    <w:rsid w:val="000C0E39"/>
    <w:rsid w:val="001006CF"/>
    <w:rsid w:val="001048E3"/>
    <w:rsid w:val="00115421"/>
    <w:rsid w:val="001160BF"/>
    <w:rsid w:val="00122010"/>
    <w:rsid w:val="00147F56"/>
    <w:rsid w:val="00156361"/>
    <w:rsid w:val="00166CB0"/>
    <w:rsid w:val="001765C3"/>
    <w:rsid w:val="00176A97"/>
    <w:rsid w:val="00193AFE"/>
    <w:rsid w:val="001A6303"/>
    <w:rsid w:val="001C7DD5"/>
    <w:rsid w:val="001D6B37"/>
    <w:rsid w:val="001E6432"/>
    <w:rsid w:val="00213DBD"/>
    <w:rsid w:val="002151DD"/>
    <w:rsid w:val="00221787"/>
    <w:rsid w:val="0023533D"/>
    <w:rsid w:val="00260A24"/>
    <w:rsid w:val="002B1D3A"/>
    <w:rsid w:val="002B7B07"/>
    <w:rsid w:val="002C5DFD"/>
    <w:rsid w:val="002C6442"/>
    <w:rsid w:val="002D0826"/>
    <w:rsid w:val="002D36BF"/>
    <w:rsid w:val="002E0503"/>
    <w:rsid w:val="0032219D"/>
    <w:rsid w:val="00324536"/>
    <w:rsid w:val="00337BC7"/>
    <w:rsid w:val="003858B9"/>
    <w:rsid w:val="003E43EE"/>
    <w:rsid w:val="003E5B25"/>
    <w:rsid w:val="003E5F78"/>
    <w:rsid w:val="003E6996"/>
    <w:rsid w:val="003F0516"/>
    <w:rsid w:val="0040602B"/>
    <w:rsid w:val="00441A95"/>
    <w:rsid w:val="004462DA"/>
    <w:rsid w:val="004652AC"/>
    <w:rsid w:val="00476592"/>
    <w:rsid w:val="00480958"/>
    <w:rsid w:val="004B1CF9"/>
    <w:rsid w:val="004C42E8"/>
    <w:rsid w:val="004D3BDF"/>
    <w:rsid w:val="004E108E"/>
    <w:rsid w:val="004E648A"/>
    <w:rsid w:val="005211E6"/>
    <w:rsid w:val="005233DD"/>
    <w:rsid w:val="00550B77"/>
    <w:rsid w:val="00561BA2"/>
    <w:rsid w:val="005A37A4"/>
    <w:rsid w:val="005B3486"/>
    <w:rsid w:val="005B5C6B"/>
    <w:rsid w:val="005C2A0D"/>
    <w:rsid w:val="005F6E1F"/>
    <w:rsid w:val="00602047"/>
    <w:rsid w:val="00615EE3"/>
    <w:rsid w:val="00627541"/>
    <w:rsid w:val="00645252"/>
    <w:rsid w:val="0065108E"/>
    <w:rsid w:val="00666689"/>
    <w:rsid w:val="00672B72"/>
    <w:rsid w:val="00676637"/>
    <w:rsid w:val="006833F4"/>
    <w:rsid w:val="006B706A"/>
    <w:rsid w:val="006B7688"/>
    <w:rsid w:val="006C38BD"/>
    <w:rsid w:val="006D0C46"/>
    <w:rsid w:val="006D2849"/>
    <w:rsid w:val="006D2C3F"/>
    <w:rsid w:val="006D3D74"/>
    <w:rsid w:val="006E3462"/>
    <w:rsid w:val="006E706D"/>
    <w:rsid w:val="007225C2"/>
    <w:rsid w:val="0074048F"/>
    <w:rsid w:val="007468A8"/>
    <w:rsid w:val="00781DAD"/>
    <w:rsid w:val="007904C8"/>
    <w:rsid w:val="007A4366"/>
    <w:rsid w:val="007A4472"/>
    <w:rsid w:val="007A57D6"/>
    <w:rsid w:val="007B7A8F"/>
    <w:rsid w:val="0083569A"/>
    <w:rsid w:val="00863167"/>
    <w:rsid w:val="008D48EF"/>
    <w:rsid w:val="008E29F3"/>
    <w:rsid w:val="008E3508"/>
    <w:rsid w:val="008E4B6B"/>
    <w:rsid w:val="008F65AB"/>
    <w:rsid w:val="0090594E"/>
    <w:rsid w:val="00911757"/>
    <w:rsid w:val="00924A1C"/>
    <w:rsid w:val="00926695"/>
    <w:rsid w:val="0093311A"/>
    <w:rsid w:val="009613EB"/>
    <w:rsid w:val="00974DC8"/>
    <w:rsid w:val="009879A7"/>
    <w:rsid w:val="009A6924"/>
    <w:rsid w:val="009A6C93"/>
    <w:rsid w:val="009A6CFD"/>
    <w:rsid w:val="00A216FA"/>
    <w:rsid w:val="00A560C6"/>
    <w:rsid w:val="00A838AE"/>
    <w:rsid w:val="00A84ACE"/>
    <w:rsid w:val="00A9204E"/>
    <w:rsid w:val="00AB3B86"/>
    <w:rsid w:val="00AC4EF9"/>
    <w:rsid w:val="00AC68C3"/>
    <w:rsid w:val="00B01575"/>
    <w:rsid w:val="00B033E0"/>
    <w:rsid w:val="00B24959"/>
    <w:rsid w:val="00B25DF4"/>
    <w:rsid w:val="00B34890"/>
    <w:rsid w:val="00B875AF"/>
    <w:rsid w:val="00BB74C7"/>
    <w:rsid w:val="00BC3534"/>
    <w:rsid w:val="00BD647A"/>
    <w:rsid w:val="00BE108A"/>
    <w:rsid w:val="00C157F7"/>
    <w:rsid w:val="00C160B4"/>
    <w:rsid w:val="00C2376D"/>
    <w:rsid w:val="00C52248"/>
    <w:rsid w:val="00C70468"/>
    <w:rsid w:val="00C9777C"/>
    <w:rsid w:val="00CA4AF0"/>
    <w:rsid w:val="00CE36D4"/>
    <w:rsid w:val="00CE3FAA"/>
    <w:rsid w:val="00CF7814"/>
    <w:rsid w:val="00D04A78"/>
    <w:rsid w:val="00D1699F"/>
    <w:rsid w:val="00D4518F"/>
    <w:rsid w:val="00D617F7"/>
    <w:rsid w:val="00D62EB3"/>
    <w:rsid w:val="00D95A48"/>
    <w:rsid w:val="00DC3D67"/>
    <w:rsid w:val="00DD70C3"/>
    <w:rsid w:val="00DE6F4B"/>
    <w:rsid w:val="00DF2C81"/>
    <w:rsid w:val="00DF3C2F"/>
    <w:rsid w:val="00DF6DF0"/>
    <w:rsid w:val="00E002E4"/>
    <w:rsid w:val="00E00CD9"/>
    <w:rsid w:val="00E149F1"/>
    <w:rsid w:val="00E17D69"/>
    <w:rsid w:val="00E53B46"/>
    <w:rsid w:val="00E84F02"/>
    <w:rsid w:val="00E857E3"/>
    <w:rsid w:val="00E9083A"/>
    <w:rsid w:val="00E97E68"/>
    <w:rsid w:val="00EB5B6D"/>
    <w:rsid w:val="00EF7727"/>
    <w:rsid w:val="00F0243D"/>
    <w:rsid w:val="00F108E5"/>
    <w:rsid w:val="00F256F0"/>
    <w:rsid w:val="00F63F76"/>
    <w:rsid w:val="00F755C9"/>
    <w:rsid w:val="00FF3E2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1A119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2047"/>
    <w:pPr>
      <w:spacing w:line="320" w:lineRule="atLeast"/>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DC3D67"/>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berschrift2">
    <w:name w:val="heading 2"/>
    <w:basedOn w:val="Standard"/>
    <w:next w:val="Standard"/>
    <w:link w:val="berschrift2Zchn"/>
    <w:uiPriority w:val="9"/>
    <w:unhideWhenUsed/>
    <w:qFormat/>
    <w:rsid w:val="00DC3D67"/>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berschrift3">
    <w:name w:val="heading 3"/>
    <w:basedOn w:val="Standard"/>
    <w:next w:val="Standard"/>
    <w:link w:val="berschrift3Zchn"/>
    <w:uiPriority w:val="9"/>
    <w:unhideWhenUsed/>
    <w:qFormat/>
    <w:rsid w:val="00DC3D67"/>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berschrift4">
    <w:name w:val="heading 4"/>
    <w:basedOn w:val="Standard"/>
    <w:next w:val="Standard"/>
    <w:link w:val="berschrift4Zchn"/>
    <w:uiPriority w:val="9"/>
    <w:unhideWhenUsed/>
    <w:qFormat/>
    <w:rsid w:val="00DC3D67"/>
    <w:pPr>
      <w:keepNext/>
      <w:keepLines/>
      <w:spacing w:before="40"/>
      <w:outlineLvl w:val="3"/>
    </w:pPr>
    <w:rPr>
      <w:rFonts w:ascii="Calibri Light" w:eastAsiaTheme="majorEastAsia" w:hAnsi="Calibri Light" w:cs="Calibri Light"/>
      <w:i/>
      <w:iCs/>
      <w:color w:val="1F4E79" w:themeColor="accent1" w:themeShade="80"/>
    </w:rPr>
  </w:style>
  <w:style w:type="paragraph" w:styleId="berschrift5">
    <w:name w:val="heading 5"/>
    <w:basedOn w:val="Standard"/>
    <w:next w:val="Standard"/>
    <w:link w:val="berschrift5Zchn"/>
    <w:uiPriority w:val="9"/>
    <w:unhideWhenUsed/>
    <w:qFormat/>
    <w:rsid w:val="00DC3D67"/>
    <w:pPr>
      <w:keepNext/>
      <w:keepLines/>
      <w:spacing w:before="40"/>
      <w:outlineLvl w:val="4"/>
    </w:pPr>
    <w:rPr>
      <w:rFonts w:ascii="Calibri Light" w:eastAsiaTheme="majorEastAsia" w:hAnsi="Calibri Light" w:cs="Calibri Light"/>
      <w:color w:val="1F4E79" w:themeColor="accent1" w:themeShade="80"/>
    </w:rPr>
  </w:style>
  <w:style w:type="paragraph" w:styleId="berschrift6">
    <w:name w:val="heading 6"/>
    <w:aliases w:val="3-stellig einger."/>
    <w:basedOn w:val="Standard"/>
    <w:next w:val="Standard"/>
    <w:link w:val="berschrift6Zchn"/>
    <w:unhideWhenUsed/>
    <w:qFormat/>
    <w:rsid w:val="00DC3D67"/>
    <w:pPr>
      <w:keepNext/>
      <w:keepLines/>
      <w:spacing w:before="40"/>
      <w:outlineLvl w:val="5"/>
    </w:pPr>
    <w:rPr>
      <w:rFonts w:ascii="Calibri Light" w:eastAsiaTheme="majorEastAsia" w:hAnsi="Calibri Light" w:cs="Calibri Light"/>
      <w:color w:val="1F4D78" w:themeColor="accent1" w:themeShade="7F"/>
    </w:rPr>
  </w:style>
  <w:style w:type="paragraph" w:styleId="berschrift7">
    <w:name w:val="heading 7"/>
    <w:basedOn w:val="Standard"/>
    <w:next w:val="Standard"/>
    <w:link w:val="berschrift7Zchn"/>
    <w:uiPriority w:val="9"/>
    <w:unhideWhenUsed/>
    <w:qFormat/>
    <w:rsid w:val="00DC3D67"/>
    <w:pPr>
      <w:keepNext/>
      <w:keepLines/>
      <w:spacing w:before="40"/>
      <w:outlineLvl w:val="6"/>
    </w:pPr>
    <w:rPr>
      <w:rFonts w:ascii="Calibri Light" w:eastAsiaTheme="majorEastAsia" w:hAnsi="Calibri Light" w:cs="Calibri Light"/>
      <w:i/>
      <w:iCs/>
      <w:color w:val="1F4D78" w:themeColor="accent1" w:themeShade="7F"/>
    </w:rPr>
  </w:style>
  <w:style w:type="paragraph" w:styleId="berschrift8">
    <w:name w:val="heading 8"/>
    <w:basedOn w:val="Standard"/>
    <w:next w:val="Standard"/>
    <w:link w:val="berschrift8Zchn"/>
    <w:uiPriority w:val="9"/>
    <w:unhideWhenUsed/>
    <w:qFormat/>
    <w:rsid w:val="00DC3D67"/>
    <w:pPr>
      <w:keepNext/>
      <w:keepLines/>
      <w:spacing w:before="40"/>
      <w:outlineLvl w:val="7"/>
    </w:pPr>
    <w:rPr>
      <w:rFonts w:ascii="Calibri Light" w:eastAsiaTheme="majorEastAsia" w:hAnsi="Calibri Light" w:cs="Calibri Light"/>
      <w:color w:val="272727" w:themeColor="text1" w:themeTint="D8"/>
      <w:szCs w:val="21"/>
    </w:rPr>
  </w:style>
  <w:style w:type="paragraph" w:styleId="berschrift9">
    <w:name w:val="heading 9"/>
    <w:basedOn w:val="Standard"/>
    <w:next w:val="Standard"/>
    <w:link w:val="berschrift9Zchn"/>
    <w:uiPriority w:val="9"/>
    <w:unhideWhenUsed/>
    <w:qFormat/>
    <w:rsid w:val="00DC3D67"/>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3D67"/>
    <w:rPr>
      <w:rFonts w:ascii="Calibri Light" w:eastAsiaTheme="majorEastAsia" w:hAnsi="Calibri Light" w:cs="Calibri Light"/>
      <w:color w:val="1F4E79" w:themeColor="accent1" w:themeShade="80"/>
      <w:sz w:val="32"/>
      <w:szCs w:val="32"/>
    </w:rPr>
  </w:style>
  <w:style w:type="character" w:customStyle="1" w:styleId="berschrift2Zchn">
    <w:name w:val="Überschrift 2 Zchn"/>
    <w:basedOn w:val="Absatz-Standardschriftart"/>
    <w:link w:val="berschrift2"/>
    <w:uiPriority w:val="9"/>
    <w:rsid w:val="00DC3D67"/>
    <w:rPr>
      <w:rFonts w:ascii="Calibri Light" w:eastAsiaTheme="majorEastAsia" w:hAnsi="Calibri Light" w:cs="Calibri Light"/>
      <w:color w:val="1F4E79" w:themeColor="accent1" w:themeShade="80"/>
      <w:sz w:val="26"/>
      <w:szCs w:val="26"/>
    </w:rPr>
  </w:style>
  <w:style w:type="character" w:customStyle="1" w:styleId="berschrift3Zchn">
    <w:name w:val="Überschrift 3 Zchn"/>
    <w:basedOn w:val="Absatz-Standardschriftart"/>
    <w:link w:val="berschrift3"/>
    <w:uiPriority w:val="9"/>
    <w:rsid w:val="00DC3D67"/>
    <w:rPr>
      <w:rFonts w:ascii="Calibri Light" w:eastAsiaTheme="majorEastAsia" w:hAnsi="Calibri Light" w:cs="Calibri Light"/>
      <w:color w:val="1F4D78" w:themeColor="accent1" w:themeShade="7F"/>
      <w:sz w:val="24"/>
      <w:szCs w:val="24"/>
    </w:rPr>
  </w:style>
  <w:style w:type="character" w:customStyle="1" w:styleId="berschrift4Zchn">
    <w:name w:val="Überschrift 4 Zchn"/>
    <w:basedOn w:val="Absatz-Standardschriftart"/>
    <w:link w:val="berschrift4"/>
    <w:uiPriority w:val="9"/>
    <w:rsid w:val="00DC3D67"/>
    <w:rPr>
      <w:rFonts w:ascii="Calibri Light" w:eastAsiaTheme="majorEastAsia" w:hAnsi="Calibri Light" w:cs="Calibri Light"/>
      <w:i/>
      <w:iCs/>
      <w:color w:val="1F4E79" w:themeColor="accent1" w:themeShade="80"/>
    </w:rPr>
  </w:style>
  <w:style w:type="character" w:customStyle="1" w:styleId="berschrift5Zchn">
    <w:name w:val="Überschrift 5 Zchn"/>
    <w:basedOn w:val="Absatz-Standardschriftart"/>
    <w:link w:val="berschrift5"/>
    <w:uiPriority w:val="9"/>
    <w:rsid w:val="00DC3D67"/>
    <w:rPr>
      <w:rFonts w:ascii="Calibri Light" w:eastAsiaTheme="majorEastAsia" w:hAnsi="Calibri Light" w:cs="Calibri Light"/>
      <w:color w:val="1F4E79" w:themeColor="accent1" w:themeShade="80"/>
    </w:rPr>
  </w:style>
  <w:style w:type="character" w:customStyle="1" w:styleId="berschrift6Zchn">
    <w:name w:val="Überschrift 6 Zchn"/>
    <w:aliases w:val="3-stellig einger. Zchn"/>
    <w:basedOn w:val="Absatz-Standardschriftart"/>
    <w:link w:val="berschrift6"/>
    <w:uiPriority w:val="9"/>
    <w:rsid w:val="00DC3D67"/>
    <w:rPr>
      <w:rFonts w:ascii="Calibri Light" w:eastAsiaTheme="majorEastAsia" w:hAnsi="Calibri Light" w:cs="Calibri Light"/>
      <w:color w:val="1F4D78" w:themeColor="accent1" w:themeShade="7F"/>
    </w:rPr>
  </w:style>
  <w:style w:type="character" w:customStyle="1" w:styleId="berschrift7Zchn">
    <w:name w:val="Überschrift 7 Zchn"/>
    <w:basedOn w:val="Absatz-Standardschriftart"/>
    <w:link w:val="berschrift7"/>
    <w:uiPriority w:val="9"/>
    <w:rsid w:val="00DC3D67"/>
    <w:rPr>
      <w:rFonts w:ascii="Calibri Light" w:eastAsiaTheme="majorEastAsia" w:hAnsi="Calibri Light" w:cs="Calibri Light"/>
      <w:i/>
      <w:iCs/>
      <w:color w:val="1F4D78" w:themeColor="accent1" w:themeShade="7F"/>
    </w:rPr>
  </w:style>
  <w:style w:type="character" w:customStyle="1" w:styleId="berschrift8Zchn">
    <w:name w:val="Überschrift 8 Zchn"/>
    <w:basedOn w:val="Absatz-Standardschriftart"/>
    <w:link w:val="berschrift8"/>
    <w:uiPriority w:val="9"/>
    <w:rsid w:val="00DC3D67"/>
    <w:rPr>
      <w:rFonts w:ascii="Calibri Light" w:eastAsiaTheme="majorEastAsia" w:hAnsi="Calibri Light" w:cs="Calibri Light"/>
      <w:color w:val="272727" w:themeColor="text1" w:themeTint="D8"/>
      <w:szCs w:val="21"/>
    </w:rPr>
  </w:style>
  <w:style w:type="character" w:customStyle="1" w:styleId="berschrift9Zchn">
    <w:name w:val="Überschrift 9 Zchn"/>
    <w:basedOn w:val="Absatz-Standardschriftart"/>
    <w:link w:val="berschrift9"/>
    <w:uiPriority w:val="9"/>
    <w:rsid w:val="00DC3D67"/>
    <w:rPr>
      <w:rFonts w:ascii="Calibri Light" w:eastAsiaTheme="majorEastAsia" w:hAnsi="Calibri Light" w:cs="Calibri Light"/>
      <w:i/>
      <w:iCs/>
      <w:color w:val="272727" w:themeColor="text1" w:themeTint="D8"/>
      <w:szCs w:val="21"/>
    </w:rPr>
  </w:style>
  <w:style w:type="paragraph" w:styleId="Titel">
    <w:name w:val="Title"/>
    <w:basedOn w:val="Standard"/>
    <w:next w:val="Standard"/>
    <w:link w:val="TitelZchn"/>
    <w:uiPriority w:val="10"/>
    <w:qFormat/>
    <w:rsid w:val="00DC3D67"/>
    <w:pPr>
      <w:contextualSpacing/>
    </w:pPr>
    <w:rPr>
      <w:rFonts w:ascii="Calibri Light" w:eastAsiaTheme="majorEastAsia" w:hAnsi="Calibri Light" w:cs="Calibri Light"/>
      <w:spacing w:val="-10"/>
      <w:kern w:val="28"/>
      <w:sz w:val="56"/>
      <w:szCs w:val="56"/>
    </w:rPr>
  </w:style>
  <w:style w:type="character" w:customStyle="1" w:styleId="TitelZchn">
    <w:name w:val="Titel Zchn"/>
    <w:basedOn w:val="Absatz-Standardschriftart"/>
    <w:link w:val="Titel"/>
    <w:uiPriority w:val="10"/>
    <w:rsid w:val="00DC3D67"/>
    <w:rPr>
      <w:rFonts w:ascii="Calibri Light" w:eastAsiaTheme="majorEastAsia" w:hAnsi="Calibri Light" w:cs="Calibri Light"/>
      <w:spacing w:val="-10"/>
      <w:kern w:val="28"/>
      <w:sz w:val="56"/>
      <w:szCs w:val="56"/>
    </w:rPr>
  </w:style>
  <w:style w:type="paragraph" w:styleId="Untertitel">
    <w:name w:val="Subtitle"/>
    <w:basedOn w:val="Standard"/>
    <w:next w:val="Standard"/>
    <w:link w:val="UntertitelZchn"/>
    <w:uiPriority w:val="11"/>
    <w:qFormat/>
    <w:rsid w:val="00DC3D67"/>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C3D67"/>
    <w:rPr>
      <w:rFonts w:ascii="Calibri" w:eastAsiaTheme="minorEastAsia" w:hAnsi="Calibri" w:cs="Calibri"/>
      <w:color w:val="5A5A5A" w:themeColor="text1" w:themeTint="A5"/>
      <w:spacing w:val="15"/>
    </w:rPr>
  </w:style>
  <w:style w:type="character" w:styleId="SchwacheHervorhebung">
    <w:name w:val="Subtle Emphasis"/>
    <w:basedOn w:val="Absatz-Standardschriftart"/>
    <w:uiPriority w:val="19"/>
    <w:qFormat/>
    <w:rsid w:val="00DC3D67"/>
    <w:rPr>
      <w:rFonts w:ascii="Calibri" w:hAnsi="Calibri" w:cs="Calibri"/>
      <w:i/>
      <w:iCs/>
      <w:color w:val="404040" w:themeColor="text1" w:themeTint="BF"/>
    </w:rPr>
  </w:style>
  <w:style w:type="character" w:styleId="Hervorhebung">
    <w:name w:val="Emphasis"/>
    <w:basedOn w:val="Absatz-Standardschriftart"/>
    <w:uiPriority w:val="20"/>
    <w:qFormat/>
    <w:rsid w:val="00DC3D67"/>
    <w:rPr>
      <w:rFonts w:ascii="Calibri" w:hAnsi="Calibri" w:cs="Calibri"/>
      <w:i/>
      <w:iCs/>
    </w:rPr>
  </w:style>
  <w:style w:type="character" w:styleId="IntensiveHervorhebung">
    <w:name w:val="Intense Emphasis"/>
    <w:basedOn w:val="Absatz-Standardschriftart"/>
    <w:uiPriority w:val="21"/>
    <w:qFormat/>
    <w:rsid w:val="00DC3D67"/>
    <w:rPr>
      <w:rFonts w:ascii="Calibri" w:hAnsi="Calibri" w:cs="Calibri"/>
      <w:i/>
      <w:iCs/>
      <w:color w:val="1F4E79" w:themeColor="accent1" w:themeShade="80"/>
    </w:rPr>
  </w:style>
  <w:style w:type="character" w:styleId="Fett">
    <w:name w:val="Strong"/>
    <w:basedOn w:val="Absatz-Standardschriftart"/>
    <w:uiPriority w:val="22"/>
    <w:qFormat/>
    <w:rsid w:val="00DC3D67"/>
    <w:rPr>
      <w:rFonts w:ascii="Calibri" w:hAnsi="Calibri" w:cs="Calibri"/>
      <w:b/>
      <w:bCs/>
    </w:rPr>
  </w:style>
  <w:style w:type="paragraph" w:styleId="Zitat">
    <w:name w:val="Quote"/>
    <w:basedOn w:val="Standard"/>
    <w:next w:val="Standard"/>
    <w:link w:val="ZitatZchn"/>
    <w:uiPriority w:val="29"/>
    <w:qFormat/>
    <w:rsid w:val="00DC3D67"/>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C3D67"/>
    <w:rPr>
      <w:rFonts w:ascii="Calibri" w:hAnsi="Calibri" w:cs="Calibri"/>
      <w:i/>
      <w:iCs/>
      <w:color w:val="404040" w:themeColor="text1" w:themeTint="BF"/>
    </w:rPr>
  </w:style>
  <w:style w:type="paragraph" w:styleId="IntensivesZitat">
    <w:name w:val="Intense Quote"/>
    <w:basedOn w:val="Standard"/>
    <w:next w:val="Standard"/>
    <w:link w:val="IntensivesZitatZchn"/>
    <w:uiPriority w:val="30"/>
    <w:qFormat/>
    <w:rsid w:val="00DC3D67"/>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ivesZitatZchn">
    <w:name w:val="Intensives Zitat Zchn"/>
    <w:basedOn w:val="Absatz-Standardschriftart"/>
    <w:link w:val="IntensivesZitat"/>
    <w:uiPriority w:val="30"/>
    <w:rsid w:val="00DC3D67"/>
    <w:rPr>
      <w:rFonts w:ascii="Calibri" w:hAnsi="Calibri" w:cs="Calibri"/>
      <w:i/>
      <w:iCs/>
      <w:color w:val="1F4E79" w:themeColor="accent1" w:themeShade="80"/>
    </w:rPr>
  </w:style>
  <w:style w:type="character" w:styleId="SchwacherVerweis">
    <w:name w:val="Subtle Reference"/>
    <w:basedOn w:val="Absatz-Standardschriftart"/>
    <w:uiPriority w:val="31"/>
    <w:qFormat/>
    <w:rsid w:val="00DC3D67"/>
    <w:rPr>
      <w:rFonts w:ascii="Calibri" w:hAnsi="Calibri" w:cs="Calibri"/>
      <w:smallCaps/>
      <w:color w:val="5A5A5A" w:themeColor="text1" w:themeTint="A5"/>
    </w:rPr>
  </w:style>
  <w:style w:type="character" w:styleId="IntensiverVerweis">
    <w:name w:val="Intense Reference"/>
    <w:basedOn w:val="Absatz-Standardschriftart"/>
    <w:uiPriority w:val="32"/>
    <w:qFormat/>
    <w:rsid w:val="00DC3D67"/>
    <w:rPr>
      <w:rFonts w:ascii="Calibri" w:hAnsi="Calibri" w:cs="Calibri"/>
      <w:b/>
      <w:bCs/>
      <w:caps w:val="0"/>
      <w:smallCaps/>
      <w:color w:val="1F4E79" w:themeColor="accent1" w:themeShade="80"/>
      <w:spacing w:val="5"/>
    </w:rPr>
  </w:style>
  <w:style w:type="character" w:styleId="Buchtitel">
    <w:name w:val="Book Title"/>
    <w:basedOn w:val="Absatz-Standardschriftart"/>
    <w:uiPriority w:val="33"/>
    <w:qFormat/>
    <w:rsid w:val="00DC3D67"/>
    <w:rPr>
      <w:rFonts w:ascii="Calibri" w:hAnsi="Calibri" w:cs="Calibri"/>
      <w:b/>
      <w:bCs/>
      <w:i/>
      <w:iCs/>
      <w:spacing w:val="5"/>
    </w:rPr>
  </w:style>
  <w:style w:type="character" w:styleId="Hyperlink">
    <w:name w:val="Hyperlink"/>
    <w:basedOn w:val="Absatz-Standardschriftart"/>
    <w:uiPriority w:val="99"/>
    <w:unhideWhenUsed/>
    <w:rsid w:val="00DC3D67"/>
    <w:rPr>
      <w:rFonts w:ascii="Calibri" w:hAnsi="Calibri" w:cs="Calibri"/>
      <w:color w:val="1F4E79" w:themeColor="accent1" w:themeShade="80"/>
      <w:u w:val="single"/>
    </w:rPr>
  </w:style>
  <w:style w:type="character" w:styleId="BesuchterLink">
    <w:name w:val="FollowedHyperlink"/>
    <w:basedOn w:val="Absatz-Standardschriftart"/>
    <w:uiPriority w:val="99"/>
    <w:unhideWhenUsed/>
    <w:rsid w:val="00DC3D67"/>
    <w:rPr>
      <w:rFonts w:ascii="Calibri" w:hAnsi="Calibri" w:cs="Calibri"/>
      <w:color w:val="954F72" w:themeColor="followedHyperlink"/>
      <w:u w:val="single"/>
    </w:rPr>
  </w:style>
  <w:style w:type="paragraph" w:styleId="Beschriftung">
    <w:name w:val="caption"/>
    <w:basedOn w:val="Standard"/>
    <w:next w:val="Standard"/>
    <w:uiPriority w:val="35"/>
    <w:unhideWhenUsed/>
    <w:qFormat/>
    <w:rsid w:val="00DC3D67"/>
    <w:pPr>
      <w:spacing w:after="200"/>
    </w:pPr>
    <w:rPr>
      <w:i/>
      <w:iCs/>
      <w:color w:val="44546A" w:themeColor="text2"/>
      <w:szCs w:val="18"/>
    </w:rPr>
  </w:style>
  <w:style w:type="paragraph" w:styleId="Sprechblasentext">
    <w:name w:val="Balloon Text"/>
    <w:basedOn w:val="Standard"/>
    <w:link w:val="SprechblasentextZchn"/>
    <w:uiPriority w:val="99"/>
    <w:semiHidden/>
    <w:unhideWhenUsed/>
    <w:rsid w:val="00DC3D67"/>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DC3D67"/>
    <w:rPr>
      <w:rFonts w:ascii="Segoe UI" w:hAnsi="Segoe UI" w:cs="Segoe UI"/>
      <w:szCs w:val="18"/>
    </w:rPr>
  </w:style>
  <w:style w:type="paragraph" w:styleId="Blocktext">
    <w:name w:val="Block Text"/>
    <w:basedOn w:val="Standard"/>
    <w:uiPriority w:val="99"/>
    <w:semiHidden/>
    <w:unhideWhenUsed/>
    <w:rsid w:val="00DC3D67"/>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krper3">
    <w:name w:val="Body Text 3"/>
    <w:basedOn w:val="Standard"/>
    <w:link w:val="Textkrper3Zchn"/>
    <w:uiPriority w:val="99"/>
    <w:semiHidden/>
    <w:unhideWhenUsed/>
    <w:rsid w:val="00DC3D67"/>
    <w:pPr>
      <w:spacing w:after="120"/>
    </w:pPr>
    <w:rPr>
      <w:szCs w:val="16"/>
    </w:rPr>
  </w:style>
  <w:style w:type="character" w:customStyle="1" w:styleId="Textkrper3Zchn">
    <w:name w:val="Textkörper 3 Zchn"/>
    <w:basedOn w:val="Absatz-Standardschriftart"/>
    <w:link w:val="Textkrper3"/>
    <w:uiPriority w:val="99"/>
    <w:semiHidden/>
    <w:rsid w:val="00DC3D67"/>
    <w:rPr>
      <w:rFonts w:ascii="Calibri" w:hAnsi="Calibri" w:cs="Calibri"/>
      <w:szCs w:val="16"/>
    </w:rPr>
  </w:style>
  <w:style w:type="paragraph" w:styleId="Textkrper-Einzug3">
    <w:name w:val="Body Text Indent 3"/>
    <w:basedOn w:val="Standard"/>
    <w:link w:val="Textkrper-Einzug3Zchn"/>
    <w:uiPriority w:val="99"/>
    <w:semiHidden/>
    <w:unhideWhenUsed/>
    <w:rsid w:val="00DC3D67"/>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C3D67"/>
    <w:rPr>
      <w:rFonts w:ascii="Calibri" w:hAnsi="Calibri" w:cs="Calibri"/>
      <w:szCs w:val="16"/>
    </w:rPr>
  </w:style>
  <w:style w:type="character" w:styleId="Kommentarzeichen">
    <w:name w:val="annotation reference"/>
    <w:basedOn w:val="Absatz-Standardschriftart"/>
    <w:uiPriority w:val="99"/>
    <w:semiHidden/>
    <w:unhideWhenUsed/>
    <w:rsid w:val="00DC3D67"/>
    <w:rPr>
      <w:rFonts w:ascii="Calibri" w:hAnsi="Calibri" w:cs="Calibri"/>
      <w:sz w:val="22"/>
      <w:szCs w:val="16"/>
    </w:rPr>
  </w:style>
  <w:style w:type="paragraph" w:styleId="Kommentartext">
    <w:name w:val="annotation text"/>
    <w:basedOn w:val="Standard"/>
    <w:link w:val="KommentartextZchn"/>
    <w:uiPriority w:val="99"/>
    <w:semiHidden/>
    <w:unhideWhenUsed/>
    <w:rsid w:val="00DC3D67"/>
  </w:style>
  <w:style w:type="character" w:customStyle="1" w:styleId="KommentartextZchn">
    <w:name w:val="Kommentartext Zchn"/>
    <w:basedOn w:val="Absatz-Standardschriftart"/>
    <w:link w:val="Kommentartext"/>
    <w:uiPriority w:val="99"/>
    <w:semiHidden/>
    <w:rsid w:val="00DC3D67"/>
    <w:rPr>
      <w:rFonts w:ascii="Calibri" w:hAnsi="Calibri" w:cs="Calibri"/>
      <w:szCs w:val="20"/>
    </w:rPr>
  </w:style>
  <w:style w:type="paragraph" w:styleId="Kommentarthema">
    <w:name w:val="annotation subject"/>
    <w:basedOn w:val="Kommentartext"/>
    <w:next w:val="Kommentartext"/>
    <w:link w:val="KommentarthemaZchn"/>
    <w:uiPriority w:val="99"/>
    <w:semiHidden/>
    <w:unhideWhenUsed/>
    <w:rsid w:val="00DC3D67"/>
    <w:rPr>
      <w:b/>
      <w:bCs/>
    </w:rPr>
  </w:style>
  <w:style w:type="character" w:customStyle="1" w:styleId="KommentarthemaZchn">
    <w:name w:val="Kommentarthema Zchn"/>
    <w:basedOn w:val="KommentartextZchn"/>
    <w:link w:val="Kommentarthema"/>
    <w:uiPriority w:val="99"/>
    <w:semiHidden/>
    <w:rsid w:val="00DC3D67"/>
    <w:rPr>
      <w:rFonts w:ascii="Calibri" w:hAnsi="Calibri" w:cs="Calibri"/>
      <w:b/>
      <w:bCs/>
      <w:szCs w:val="20"/>
    </w:rPr>
  </w:style>
  <w:style w:type="paragraph" w:styleId="Dokumentstruktur">
    <w:name w:val="Document Map"/>
    <w:basedOn w:val="Standard"/>
    <w:link w:val="DokumentstrukturZchn"/>
    <w:uiPriority w:val="99"/>
    <w:semiHidden/>
    <w:unhideWhenUsed/>
    <w:rsid w:val="00DC3D67"/>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C3D67"/>
    <w:rPr>
      <w:rFonts w:ascii="Segoe UI" w:hAnsi="Segoe UI" w:cs="Segoe UI"/>
      <w:szCs w:val="16"/>
    </w:rPr>
  </w:style>
  <w:style w:type="paragraph" w:styleId="Endnotentext">
    <w:name w:val="endnote text"/>
    <w:basedOn w:val="Standard"/>
    <w:link w:val="EndnotentextZchn"/>
    <w:uiPriority w:val="99"/>
    <w:semiHidden/>
    <w:unhideWhenUsed/>
    <w:rsid w:val="00DC3D67"/>
  </w:style>
  <w:style w:type="character" w:customStyle="1" w:styleId="EndnotentextZchn">
    <w:name w:val="Endnotentext Zchn"/>
    <w:basedOn w:val="Absatz-Standardschriftart"/>
    <w:link w:val="Endnotentext"/>
    <w:uiPriority w:val="99"/>
    <w:semiHidden/>
    <w:rsid w:val="00DC3D67"/>
    <w:rPr>
      <w:rFonts w:ascii="Calibri" w:hAnsi="Calibri" w:cs="Calibri"/>
      <w:szCs w:val="20"/>
    </w:rPr>
  </w:style>
  <w:style w:type="paragraph" w:styleId="Umschlagabsenderadresse">
    <w:name w:val="envelope return"/>
    <w:basedOn w:val="Standard"/>
    <w:uiPriority w:val="99"/>
    <w:semiHidden/>
    <w:unhideWhenUsed/>
    <w:rsid w:val="00DC3D67"/>
    <w:rPr>
      <w:rFonts w:ascii="Calibri Light" w:eastAsiaTheme="majorEastAsia" w:hAnsi="Calibri Light" w:cs="Calibri Light"/>
    </w:rPr>
  </w:style>
  <w:style w:type="paragraph" w:styleId="Funotentext">
    <w:name w:val="footnote text"/>
    <w:basedOn w:val="Standard"/>
    <w:link w:val="FunotentextZchn"/>
    <w:uiPriority w:val="99"/>
    <w:semiHidden/>
    <w:unhideWhenUsed/>
    <w:rsid w:val="00DC3D67"/>
  </w:style>
  <w:style w:type="character" w:customStyle="1" w:styleId="FunotentextZchn">
    <w:name w:val="Fußnotentext Zchn"/>
    <w:basedOn w:val="Absatz-Standardschriftart"/>
    <w:link w:val="Funotentext"/>
    <w:uiPriority w:val="99"/>
    <w:semiHidden/>
    <w:rsid w:val="00DC3D67"/>
    <w:rPr>
      <w:rFonts w:ascii="Calibri" w:hAnsi="Calibri" w:cs="Calibri"/>
      <w:szCs w:val="20"/>
    </w:rPr>
  </w:style>
  <w:style w:type="character" w:styleId="HTMLCode">
    <w:name w:val="HTML Code"/>
    <w:basedOn w:val="Absatz-Standardschriftart"/>
    <w:uiPriority w:val="99"/>
    <w:semiHidden/>
    <w:unhideWhenUsed/>
    <w:rsid w:val="00DC3D67"/>
    <w:rPr>
      <w:rFonts w:ascii="Consolas" w:hAnsi="Consolas" w:cs="Calibri"/>
      <w:sz w:val="22"/>
      <w:szCs w:val="20"/>
    </w:rPr>
  </w:style>
  <w:style w:type="character" w:styleId="HTMLTastatur">
    <w:name w:val="HTML Keyboard"/>
    <w:basedOn w:val="Absatz-Standardschriftart"/>
    <w:uiPriority w:val="99"/>
    <w:semiHidden/>
    <w:unhideWhenUsed/>
    <w:rsid w:val="00DC3D67"/>
    <w:rPr>
      <w:rFonts w:ascii="Consolas" w:hAnsi="Consolas" w:cs="Calibri"/>
      <w:sz w:val="22"/>
      <w:szCs w:val="20"/>
    </w:rPr>
  </w:style>
  <w:style w:type="paragraph" w:styleId="HTMLVorformatiert">
    <w:name w:val="HTML Preformatted"/>
    <w:basedOn w:val="Standard"/>
    <w:link w:val="HTMLVorformatiertZchn"/>
    <w:uiPriority w:val="99"/>
    <w:semiHidden/>
    <w:unhideWhenUsed/>
    <w:rsid w:val="00DC3D67"/>
    <w:rPr>
      <w:rFonts w:ascii="Consolas" w:hAnsi="Consolas"/>
    </w:rPr>
  </w:style>
  <w:style w:type="character" w:customStyle="1" w:styleId="HTMLVorformatiertZchn">
    <w:name w:val="HTML Vorformatiert Zchn"/>
    <w:basedOn w:val="Absatz-Standardschriftart"/>
    <w:link w:val="HTMLVorformatiert"/>
    <w:uiPriority w:val="99"/>
    <w:semiHidden/>
    <w:rsid w:val="00DC3D67"/>
    <w:rPr>
      <w:rFonts w:ascii="Consolas" w:hAnsi="Consolas" w:cs="Calibri"/>
      <w:szCs w:val="20"/>
    </w:rPr>
  </w:style>
  <w:style w:type="character" w:styleId="HTMLSchreibmaschine">
    <w:name w:val="HTML Typewriter"/>
    <w:basedOn w:val="Absatz-Standardschriftart"/>
    <w:uiPriority w:val="99"/>
    <w:semiHidden/>
    <w:unhideWhenUsed/>
    <w:rsid w:val="00DC3D67"/>
    <w:rPr>
      <w:rFonts w:ascii="Consolas" w:hAnsi="Consolas" w:cs="Calibri"/>
      <w:sz w:val="22"/>
      <w:szCs w:val="20"/>
    </w:rPr>
  </w:style>
  <w:style w:type="paragraph" w:styleId="Makrotext">
    <w:name w:val="macro"/>
    <w:link w:val="MakrotextZchn"/>
    <w:uiPriority w:val="99"/>
    <w:semiHidden/>
    <w:unhideWhenUsed/>
    <w:rsid w:val="00DC3D67"/>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textZchn">
    <w:name w:val="Makrotext Zchn"/>
    <w:basedOn w:val="Absatz-Standardschriftart"/>
    <w:link w:val="Makrotext"/>
    <w:uiPriority w:val="99"/>
    <w:semiHidden/>
    <w:rsid w:val="00DC3D67"/>
    <w:rPr>
      <w:rFonts w:ascii="Consolas" w:hAnsi="Consolas" w:cs="Calibri"/>
      <w:szCs w:val="20"/>
    </w:rPr>
  </w:style>
  <w:style w:type="paragraph" w:styleId="NurText">
    <w:name w:val="Plain Text"/>
    <w:basedOn w:val="Standard"/>
    <w:link w:val="NurTextZchn"/>
    <w:uiPriority w:val="99"/>
    <w:semiHidden/>
    <w:unhideWhenUsed/>
    <w:rsid w:val="00DC3D67"/>
    <w:rPr>
      <w:rFonts w:ascii="Consolas" w:hAnsi="Consolas"/>
      <w:szCs w:val="21"/>
    </w:rPr>
  </w:style>
  <w:style w:type="character" w:customStyle="1" w:styleId="NurTextZchn">
    <w:name w:val="Nur Text Zchn"/>
    <w:basedOn w:val="Absatz-Standardschriftart"/>
    <w:link w:val="NurText"/>
    <w:uiPriority w:val="99"/>
    <w:semiHidden/>
    <w:rsid w:val="00DC3D67"/>
    <w:rPr>
      <w:rFonts w:ascii="Consolas" w:hAnsi="Consolas" w:cs="Calibri"/>
      <w:szCs w:val="21"/>
    </w:rPr>
  </w:style>
  <w:style w:type="character" w:styleId="Platzhaltertext">
    <w:name w:val="Placeholder Text"/>
    <w:basedOn w:val="Absatz-Standardschriftart"/>
    <w:uiPriority w:val="99"/>
    <w:semiHidden/>
    <w:rsid w:val="00DC3D67"/>
    <w:rPr>
      <w:rFonts w:ascii="Calibri" w:hAnsi="Calibri" w:cs="Calibri"/>
      <w:color w:val="3B3838" w:themeColor="background2" w:themeShade="40"/>
    </w:rPr>
  </w:style>
  <w:style w:type="paragraph" w:styleId="Kopfzeile">
    <w:name w:val="header"/>
    <w:basedOn w:val="Standard"/>
    <w:link w:val="KopfzeileZchn"/>
    <w:uiPriority w:val="99"/>
    <w:unhideWhenUsed/>
    <w:rsid w:val="00DC3D67"/>
  </w:style>
  <w:style w:type="character" w:customStyle="1" w:styleId="KopfzeileZchn">
    <w:name w:val="Kopfzeile Zchn"/>
    <w:basedOn w:val="Absatz-Standardschriftart"/>
    <w:link w:val="Kopfzeile"/>
    <w:uiPriority w:val="99"/>
    <w:rsid w:val="00DC3D67"/>
    <w:rPr>
      <w:rFonts w:ascii="Calibri" w:hAnsi="Calibri" w:cs="Calibri"/>
    </w:rPr>
  </w:style>
  <w:style w:type="paragraph" w:styleId="Fuzeile">
    <w:name w:val="footer"/>
    <w:basedOn w:val="Standard"/>
    <w:link w:val="FuzeileZchn"/>
    <w:uiPriority w:val="99"/>
    <w:unhideWhenUsed/>
    <w:rsid w:val="00DC3D67"/>
  </w:style>
  <w:style w:type="character" w:customStyle="1" w:styleId="FuzeileZchn">
    <w:name w:val="Fußzeile Zchn"/>
    <w:basedOn w:val="Absatz-Standardschriftart"/>
    <w:link w:val="Fuzeile"/>
    <w:uiPriority w:val="99"/>
    <w:rsid w:val="00DC3D67"/>
    <w:rPr>
      <w:rFonts w:ascii="Calibri" w:hAnsi="Calibri" w:cs="Calibri"/>
    </w:rPr>
  </w:style>
  <w:style w:type="paragraph" w:styleId="Verzeichnis9">
    <w:name w:val="toc 9"/>
    <w:basedOn w:val="Standard"/>
    <w:next w:val="Standard"/>
    <w:autoRedefine/>
    <w:uiPriority w:val="39"/>
    <w:semiHidden/>
    <w:unhideWhenUsed/>
    <w:rsid w:val="00DC3D67"/>
    <w:pPr>
      <w:spacing w:after="120"/>
      <w:ind w:left="1757"/>
    </w:pPr>
  </w:style>
  <w:style w:type="character" w:styleId="Erwhnung">
    <w:name w:val="Mention"/>
    <w:basedOn w:val="Absatz-Standardschriftart"/>
    <w:uiPriority w:val="99"/>
    <w:semiHidden/>
    <w:unhideWhenUsed/>
    <w:rsid w:val="00DC3D67"/>
    <w:rPr>
      <w:rFonts w:ascii="Calibri" w:hAnsi="Calibri" w:cs="Calibri"/>
      <w:color w:val="2B579A"/>
      <w:shd w:val="clear" w:color="auto" w:fill="E1DFDD"/>
    </w:rPr>
  </w:style>
  <w:style w:type="numbering" w:styleId="111111">
    <w:name w:val="Outline List 2"/>
    <w:basedOn w:val="KeineListe"/>
    <w:uiPriority w:val="99"/>
    <w:semiHidden/>
    <w:unhideWhenUsed/>
    <w:rsid w:val="00DC3D67"/>
    <w:pPr>
      <w:numPr>
        <w:numId w:val="24"/>
      </w:numPr>
    </w:pPr>
  </w:style>
  <w:style w:type="numbering" w:styleId="1ai">
    <w:name w:val="Outline List 1"/>
    <w:basedOn w:val="KeineListe"/>
    <w:uiPriority w:val="99"/>
    <w:semiHidden/>
    <w:unhideWhenUsed/>
    <w:rsid w:val="00DC3D67"/>
    <w:pPr>
      <w:numPr>
        <w:numId w:val="25"/>
      </w:numPr>
    </w:pPr>
  </w:style>
  <w:style w:type="character" w:styleId="HTMLVariable">
    <w:name w:val="HTML Variable"/>
    <w:basedOn w:val="Absatz-Standardschriftart"/>
    <w:uiPriority w:val="99"/>
    <w:semiHidden/>
    <w:unhideWhenUsed/>
    <w:rsid w:val="00DC3D67"/>
    <w:rPr>
      <w:rFonts w:ascii="Calibri" w:hAnsi="Calibri" w:cs="Calibri"/>
      <w:i/>
      <w:iCs/>
    </w:rPr>
  </w:style>
  <w:style w:type="paragraph" w:styleId="HTMLAdresse">
    <w:name w:val="HTML Address"/>
    <w:basedOn w:val="Standard"/>
    <w:link w:val="HTMLAdresseZchn"/>
    <w:uiPriority w:val="99"/>
    <w:semiHidden/>
    <w:unhideWhenUsed/>
    <w:rsid w:val="00DC3D67"/>
    <w:rPr>
      <w:i/>
      <w:iCs/>
    </w:rPr>
  </w:style>
  <w:style w:type="character" w:customStyle="1" w:styleId="HTMLAdresseZchn">
    <w:name w:val="HTML Adresse Zchn"/>
    <w:basedOn w:val="Absatz-Standardschriftart"/>
    <w:link w:val="HTMLAdresse"/>
    <w:uiPriority w:val="99"/>
    <w:semiHidden/>
    <w:rsid w:val="00DC3D67"/>
    <w:rPr>
      <w:rFonts w:ascii="Calibri" w:hAnsi="Calibri" w:cs="Calibri"/>
      <w:i/>
      <w:iCs/>
    </w:rPr>
  </w:style>
  <w:style w:type="character" w:styleId="HTMLDefinition">
    <w:name w:val="HTML Definition"/>
    <w:basedOn w:val="Absatz-Standardschriftart"/>
    <w:uiPriority w:val="99"/>
    <w:semiHidden/>
    <w:unhideWhenUsed/>
    <w:rsid w:val="00DC3D67"/>
    <w:rPr>
      <w:rFonts w:ascii="Calibri" w:hAnsi="Calibri" w:cs="Calibri"/>
      <w:i/>
      <w:iCs/>
    </w:rPr>
  </w:style>
  <w:style w:type="character" w:styleId="HTMLZitat">
    <w:name w:val="HTML Cite"/>
    <w:basedOn w:val="Absatz-Standardschriftart"/>
    <w:uiPriority w:val="99"/>
    <w:semiHidden/>
    <w:unhideWhenUsed/>
    <w:rsid w:val="00DC3D67"/>
    <w:rPr>
      <w:rFonts w:ascii="Calibri" w:hAnsi="Calibri" w:cs="Calibri"/>
      <w:i/>
      <w:iCs/>
    </w:rPr>
  </w:style>
  <w:style w:type="character" w:styleId="HTMLBeispiel">
    <w:name w:val="HTML Sample"/>
    <w:basedOn w:val="Absatz-Standardschriftart"/>
    <w:uiPriority w:val="99"/>
    <w:semiHidden/>
    <w:unhideWhenUsed/>
    <w:rsid w:val="00DC3D67"/>
    <w:rPr>
      <w:rFonts w:ascii="Consolas" w:hAnsi="Consolas" w:cs="Calibri"/>
      <w:sz w:val="24"/>
      <w:szCs w:val="24"/>
    </w:rPr>
  </w:style>
  <w:style w:type="character" w:styleId="HTMLAkronym">
    <w:name w:val="HTML Acronym"/>
    <w:basedOn w:val="Absatz-Standardschriftart"/>
    <w:uiPriority w:val="99"/>
    <w:semiHidden/>
    <w:unhideWhenUsed/>
    <w:rsid w:val="00DC3D67"/>
    <w:rPr>
      <w:rFonts w:ascii="Calibri" w:hAnsi="Calibri" w:cs="Calibri"/>
    </w:rPr>
  </w:style>
  <w:style w:type="paragraph" w:styleId="Verzeichnis1">
    <w:name w:val="toc 1"/>
    <w:basedOn w:val="Standard"/>
    <w:next w:val="Standard"/>
    <w:autoRedefine/>
    <w:uiPriority w:val="39"/>
    <w:semiHidden/>
    <w:unhideWhenUsed/>
    <w:rsid w:val="00DC3D67"/>
    <w:pPr>
      <w:spacing w:after="100"/>
    </w:pPr>
  </w:style>
  <w:style w:type="paragraph" w:styleId="Verzeichnis2">
    <w:name w:val="toc 2"/>
    <w:basedOn w:val="Standard"/>
    <w:next w:val="Standard"/>
    <w:autoRedefine/>
    <w:uiPriority w:val="39"/>
    <w:semiHidden/>
    <w:unhideWhenUsed/>
    <w:rsid w:val="00DC3D67"/>
    <w:pPr>
      <w:spacing w:after="100"/>
      <w:ind w:left="220"/>
    </w:pPr>
  </w:style>
  <w:style w:type="paragraph" w:styleId="Verzeichnis3">
    <w:name w:val="toc 3"/>
    <w:basedOn w:val="Standard"/>
    <w:next w:val="Standard"/>
    <w:autoRedefine/>
    <w:uiPriority w:val="39"/>
    <w:semiHidden/>
    <w:unhideWhenUsed/>
    <w:rsid w:val="00DC3D67"/>
    <w:pPr>
      <w:spacing w:after="100"/>
      <w:ind w:left="440"/>
    </w:pPr>
  </w:style>
  <w:style w:type="paragraph" w:styleId="Verzeichnis4">
    <w:name w:val="toc 4"/>
    <w:basedOn w:val="Standard"/>
    <w:next w:val="Standard"/>
    <w:autoRedefine/>
    <w:uiPriority w:val="39"/>
    <w:semiHidden/>
    <w:unhideWhenUsed/>
    <w:rsid w:val="00DC3D67"/>
    <w:pPr>
      <w:spacing w:after="100"/>
      <w:ind w:left="660"/>
    </w:pPr>
  </w:style>
  <w:style w:type="paragraph" w:styleId="Verzeichnis5">
    <w:name w:val="toc 5"/>
    <w:basedOn w:val="Standard"/>
    <w:next w:val="Standard"/>
    <w:autoRedefine/>
    <w:uiPriority w:val="39"/>
    <w:semiHidden/>
    <w:unhideWhenUsed/>
    <w:rsid w:val="00DC3D67"/>
    <w:pPr>
      <w:spacing w:after="100"/>
      <w:ind w:left="880"/>
    </w:pPr>
  </w:style>
  <w:style w:type="paragraph" w:styleId="Verzeichnis6">
    <w:name w:val="toc 6"/>
    <w:basedOn w:val="Standard"/>
    <w:next w:val="Standard"/>
    <w:autoRedefine/>
    <w:uiPriority w:val="39"/>
    <w:semiHidden/>
    <w:unhideWhenUsed/>
    <w:rsid w:val="00DC3D67"/>
    <w:pPr>
      <w:spacing w:after="100"/>
      <w:ind w:left="1100"/>
    </w:pPr>
  </w:style>
  <w:style w:type="paragraph" w:styleId="Verzeichnis7">
    <w:name w:val="toc 7"/>
    <w:basedOn w:val="Standard"/>
    <w:next w:val="Standard"/>
    <w:autoRedefine/>
    <w:uiPriority w:val="39"/>
    <w:semiHidden/>
    <w:unhideWhenUsed/>
    <w:rsid w:val="00DC3D67"/>
    <w:pPr>
      <w:spacing w:after="100"/>
      <w:ind w:left="1320"/>
    </w:pPr>
  </w:style>
  <w:style w:type="paragraph" w:styleId="Verzeichnis8">
    <w:name w:val="toc 8"/>
    <w:basedOn w:val="Standard"/>
    <w:next w:val="Standard"/>
    <w:autoRedefine/>
    <w:uiPriority w:val="39"/>
    <w:semiHidden/>
    <w:unhideWhenUsed/>
    <w:rsid w:val="00DC3D67"/>
    <w:pPr>
      <w:spacing w:after="100"/>
      <w:ind w:left="1540"/>
    </w:pPr>
  </w:style>
  <w:style w:type="paragraph" w:styleId="Inhaltsverzeichnisberschrift">
    <w:name w:val="TOC Heading"/>
    <w:basedOn w:val="berschrift1"/>
    <w:next w:val="Standard"/>
    <w:uiPriority w:val="39"/>
    <w:semiHidden/>
    <w:unhideWhenUsed/>
    <w:qFormat/>
    <w:rsid w:val="00DC3D67"/>
    <w:pPr>
      <w:outlineLvl w:val="9"/>
    </w:pPr>
    <w:rPr>
      <w:color w:val="2E74B5" w:themeColor="accent1" w:themeShade="BF"/>
    </w:rPr>
  </w:style>
  <w:style w:type="table" w:styleId="TabelleProfessionell">
    <w:name w:val="Table Professional"/>
    <w:basedOn w:val="NormaleTabelle"/>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ittlereListe1">
    <w:name w:val="Medium List 1"/>
    <w:basedOn w:val="NormaleTabelle"/>
    <w:uiPriority w:val="65"/>
    <w:semiHidden/>
    <w:unhideWhenUsed/>
    <w:rsid w:val="00DC3D6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DC3D6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Liste1-Akzent2">
    <w:name w:val="Medium List 1 Accent 2"/>
    <w:basedOn w:val="NormaleTabelle"/>
    <w:uiPriority w:val="65"/>
    <w:semiHidden/>
    <w:unhideWhenUsed/>
    <w:rsid w:val="00DC3D6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DC3D6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DC3D6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DC3D6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semiHidden/>
    <w:unhideWhenUsed/>
    <w:rsid w:val="00DC3D6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DC3D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DC3D6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DC3D6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DC3D6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DC3D6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DC3D6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DC3D6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DC3D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DC3D6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ttleresRaster1-Akzent2">
    <w:name w:val="Medium Grid 1 Accent 2"/>
    <w:basedOn w:val="NormaleTabelle"/>
    <w:uiPriority w:val="67"/>
    <w:semiHidden/>
    <w:unhideWhenUsed/>
    <w:rsid w:val="00DC3D6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DC3D6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DC3D6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DC3D6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semiHidden/>
    <w:unhideWhenUsed/>
    <w:rsid w:val="00DC3D6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ttleresRaster3-Akzent2">
    <w:name w:val="Medium Grid 3 Accent 2"/>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eraturverzeichnis">
    <w:name w:val="Bibliography"/>
    <w:basedOn w:val="Standard"/>
    <w:next w:val="Standard"/>
    <w:uiPriority w:val="37"/>
    <w:semiHidden/>
    <w:unhideWhenUsed/>
    <w:rsid w:val="00DC3D67"/>
  </w:style>
  <w:style w:type="character" w:styleId="Hashtag">
    <w:name w:val="Hashtag"/>
    <w:basedOn w:val="Absatz-Standardschriftart"/>
    <w:uiPriority w:val="99"/>
    <w:semiHidden/>
    <w:unhideWhenUsed/>
    <w:rsid w:val="00DC3D67"/>
    <w:rPr>
      <w:rFonts w:ascii="Calibri" w:hAnsi="Calibri" w:cs="Calibri"/>
      <w:color w:val="2B579A"/>
      <w:shd w:val="clear" w:color="auto" w:fill="E1DFDD"/>
    </w:rPr>
  </w:style>
  <w:style w:type="paragraph" w:styleId="Nachrichtenkopf">
    <w:name w:val="Message Header"/>
    <w:basedOn w:val="Standard"/>
    <w:link w:val="NachrichtenkopfZchn"/>
    <w:uiPriority w:val="99"/>
    <w:semiHidden/>
    <w:unhideWhenUsed/>
    <w:rsid w:val="00DC3D67"/>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NachrichtenkopfZchn">
    <w:name w:val="Nachrichtenkopf Zchn"/>
    <w:basedOn w:val="Absatz-Standardschriftart"/>
    <w:link w:val="Nachrichtenkopf"/>
    <w:uiPriority w:val="99"/>
    <w:semiHidden/>
    <w:rsid w:val="00DC3D67"/>
    <w:rPr>
      <w:rFonts w:ascii="Calibri Light" w:eastAsiaTheme="majorEastAsia" w:hAnsi="Calibri Light" w:cs="Calibri Light"/>
      <w:sz w:val="24"/>
      <w:szCs w:val="24"/>
      <w:shd w:val="pct20" w:color="auto" w:fill="auto"/>
    </w:rPr>
  </w:style>
  <w:style w:type="table" w:styleId="TabelleElegant">
    <w:name w:val="Table Elegant"/>
    <w:basedOn w:val="NormaleTabelle"/>
    <w:uiPriority w:val="99"/>
    <w:semiHidden/>
    <w:unhideWhenUsed/>
    <w:rsid w:val="00DC3D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Standard"/>
    <w:uiPriority w:val="99"/>
    <w:semiHidden/>
    <w:unhideWhenUsed/>
    <w:rsid w:val="00DC3D67"/>
    <w:pPr>
      <w:ind w:left="360" w:hanging="360"/>
      <w:contextualSpacing/>
    </w:pPr>
  </w:style>
  <w:style w:type="paragraph" w:styleId="Liste2">
    <w:name w:val="List 2"/>
    <w:basedOn w:val="Standard"/>
    <w:uiPriority w:val="99"/>
    <w:semiHidden/>
    <w:unhideWhenUsed/>
    <w:rsid w:val="00DC3D67"/>
    <w:pPr>
      <w:ind w:left="720" w:hanging="360"/>
      <w:contextualSpacing/>
    </w:pPr>
  </w:style>
  <w:style w:type="paragraph" w:styleId="Liste3">
    <w:name w:val="List 3"/>
    <w:basedOn w:val="Standard"/>
    <w:uiPriority w:val="99"/>
    <w:semiHidden/>
    <w:unhideWhenUsed/>
    <w:rsid w:val="00DC3D67"/>
    <w:pPr>
      <w:ind w:left="1080" w:hanging="360"/>
      <w:contextualSpacing/>
    </w:pPr>
  </w:style>
  <w:style w:type="paragraph" w:styleId="Liste4">
    <w:name w:val="List 4"/>
    <w:basedOn w:val="Standard"/>
    <w:uiPriority w:val="99"/>
    <w:semiHidden/>
    <w:unhideWhenUsed/>
    <w:rsid w:val="00DC3D67"/>
    <w:pPr>
      <w:ind w:left="1440" w:hanging="360"/>
      <w:contextualSpacing/>
    </w:pPr>
  </w:style>
  <w:style w:type="paragraph" w:styleId="Liste5">
    <w:name w:val="List 5"/>
    <w:basedOn w:val="Standard"/>
    <w:uiPriority w:val="99"/>
    <w:semiHidden/>
    <w:unhideWhenUsed/>
    <w:rsid w:val="00DC3D67"/>
    <w:pPr>
      <w:ind w:left="1800" w:hanging="360"/>
      <w:contextualSpacing/>
    </w:pPr>
  </w:style>
  <w:style w:type="table" w:styleId="TabelleListe1">
    <w:name w:val="Table List 1"/>
    <w:basedOn w:val="NormaleTabelle"/>
    <w:uiPriority w:val="99"/>
    <w:semiHidden/>
    <w:unhideWhenUsed/>
    <w:rsid w:val="00DC3D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DC3D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DC3D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DC3D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DC3D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DC3D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nfortsetzung">
    <w:name w:val="List Continue"/>
    <w:basedOn w:val="Standard"/>
    <w:uiPriority w:val="99"/>
    <w:semiHidden/>
    <w:unhideWhenUsed/>
    <w:rsid w:val="00DC3D67"/>
    <w:pPr>
      <w:spacing w:after="120"/>
      <w:ind w:left="360"/>
      <w:contextualSpacing/>
    </w:pPr>
  </w:style>
  <w:style w:type="paragraph" w:styleId="Listenfortsetzung2">
    <w:name w:val="List Continue 2"/>
    <w:basedOn w:val="Standard"/>
    <w:uiPriority w:val="99"/>
    <w:semiHidden/>
    <w:unhideWhenUsed/>
    <w:rsid w:val="00DC3D67"/>
    <w:pPr>
      <w:spacing w:after="120"/>
      <w:ind w:left="720"/>
      <w:contextualSpacing/>
    </w:pPr>
  </w:style>
  <w:style w:type="paragraph" w:styleId="Listenfortsetzung3">
    <w:name w:val="List Continue 3"/>
    <w:basedOn w:val="Standard"/>
    <w:uiPriority w:val="99"/>
    <w:semiHidden/>
    <w:unhideWhenUsed/>
    <w:rsid w:val="00DC3D67"/>
    <w:pPr>
      <w:spacing w:after="120"/>
      <w:ind w:left="1080"/>
      <w:contextualSpacing/>
    </w:pPr>
  </w:style>
  <w:style w:type="paragraph" w:styleId="Listenfortsetzung4">
    <w:name w:val="List Continue 4"/>
    <w:basedOn w:val="Standard"/>
    <w:uiPriority w:val="99"/>
    <w:semiHidden/>
    <w:unhideWhenUsed/>
    <w:rsid w:val="00DC3D67"/>
    <w:pPr>
      <w:spacing w:after="120"/>
      <w:ind w:left="1440"/>
      <w:contextualSpacing/>
    </w:pPr>
  </w:style>
  <w:style w:type="paragraph" w:styleId="Listenfortsetzung5">
    <w:name w:val="List Continue 5"/>
    <w:basedOn w:val="Standard"/>
    <w:uiPriority w:val="99"/>
    <w:semiHidden/>
    <w:unhideWhenUsed/>
    <w:rsid w:val="00DC3D67"/>
    <w:pPr>
      <w:spacing w:after="120"/>
      <w:ind w:left="1800"/>
      <w:contextualSpacing/>
    </w:pPr>
  </w:style>
  <w:style w:type="paragraph" w:styleId="Listenabsatz">
    <w:name w:val="List Paragraph"/>
    <w:basedOn w:val="Standard"/>
    <w:uiPriority w:val="34"/>
    <w:unhideWhenUsed/>
    <w:qFormat/>
    <w:rsid w:val="00DC3D67"/>
    <w:pPr>
      <w:ind w:left="720"/>
      <w:contextualSpacing/>
    </w:pPr>
  </w:style>
  <w:style w:type="paragraph" w:styleId="Listennummer">
    <w:name w:val="List Number"/>
    <w:basedOn w:val="Standard"/>
    <w:uiPriority w:val="99"/>
    <w:semiHidden/>
    <w:unhideWhenUsed/>
    <w:rsid w:val="00DC3D67"/>
    <w:pPr>
      <w:numPr>
        <w:numId w:val="13"/>
      </w:numPr>
      <w:contextualSpacing/>
    </w:pPr>
  </w:style>
  <w:style w:type="paragraph" w:styleId="Listennummer2">
    <w:name w:val="List Number 2"/>
    <w:basedOn w:val="Standard"/>
    <w:uiPriority w:val="99"/>
    <w:semiHidden/>
    <w:unhideWhenUsed/>
    <w:rsid w:val="00DC3D67"/>
    <w:pPr>
      <w:numPr>
        <w:numId w:val="14"/>
      </w:numPr>
      <w:contextualSpacing/>
    </w:pPr>
  </w:style>
  <w:style w:type="paragraph" w:styleId="Listennummer3">
    <w:name w:val="List Number 3"/>
    <w:basedOn w:val="Standard"/>
    <w:uiPriority w:val="99"/>
    <w:semiHidden/>
    <w:unhideWhenUsed/>
    <w:rsid w:val="00DC3D67"/>
    <w:pPr>
      <w:numPr>
        <w:numId w:val="15"/>
      </w:numPr>
      <w:contextualSpacing/>
    </w:pPr>
  </w:style>
  <w:style w:type="paragraph" w:styleId="Listennummer4">
    <w:name w:val="List Number 4"/>
    <w:basedOn w:val="Standard"/>
    <w:uiPriority w:val="99"/>
    <w:semiHidden/>
    <w:unhideWhenUsed/>
    <w:rsid w:val="00DC3D67"/>
    <w:pPr>
      <w:numPr>
        <w:numId w:val="16"/>
      </w:numPr>
      <w:contextualSpacing/>
    </w:pPr>
  </w:style>
  <w:style w:type="paragraph" w:styleId="Listennummer5">
    <w:name w:val="List Number 5"/>
    <w:basedOn w:val="Standard"/>
    <w:uiPriority w:val="99"/>
    <w:semiHidden/>
    <w:unhideWhenUsed/>
    <w:rsid w:val="00DC3D67"/>
    <w:pPr>
      <w:numPr>
        <w:numId w:val="17"/>
      </w:numPr>
      <w:contextualSpacing/>
    </w:pPr>
  </w:style>
  <w:style w:type="paragraph" w:styleId="Aufzhlungszeichen">
    <w:name w:val="List Bullet"/>
    <w:basedOn w:val="Standard"/>
    <w:uiPriority w:val="99"/>
    <w:semiHidden/>
    <w:unhideWhenUsed/>
    <w:rsid w:val="00DC3D67"/>
    <w:pPr>
      <w:numPr>
        <w:numId w:val="8"/>
      </w:numPr>
      <w:contextualSpacing/>
    </w:pPr>
  </w:style>
  <w:style w:type="paragraph" w:styleId="Aufzhlungszeichen2">
    <w:name w:val="List Bullet 2"/>
    <w:basedOn w:val="Standard"/>
    <w:uiPriority w:val="99"/>
    <w:semiHidden/>
    <w:unhideWhenUsed/>
    <w:rsid w:val="00DC3D67"/>
    <w:pPr>
      <w:numPr>
        <w:numId w:val="9"/>
      </w:numPr>
      <w:contextualSpacing/>
    </w:pPr>
  </w:style>
  <w:style w:type="paragraph" w:styleId="Aufzhlungszeichen3">
    <w:name w:val="List Bullet 3"/>
    <w:basedOn w:val="Standard"/>
    <w:uiPriority w:val="99"/>
    <w:semiHidden/>
    <w:unhideWhenUsed/>
    <w:rsid w:val="00DC3D67"/>
    <w:pPr>
      <w:numPr>
        <w:numId w:val="10"/>
      </w:numPr>
      <w:contextualSpacing/>
    </w:pPr>
  </w:style>
  <w:style w:type="paragraph" w:styleId="Aufzhlungszeichen4">
    <w:name w:val="List Bullet 4"/>
    <w:basedOn w:val="Standard"/>
    <w:uiPriority w:val="99"/>
    <w:semiHidden/>
    <w:unhideWhenUsed/>
    <w:rsid w:val="00DC3D67"/>
    <w:pPr>
      <w:numPr>
        <w:numId w:val="11"/>
      </w:numPr>
      <w:contextualSpacing/>
    </w:pPr>
  </w:style>
  <w:style w:type="paragraph" w:styleId="Aufzhlungszeichen5">
    <w:name w:val="List Bullet 5"/>
    <w:basedOn w:val="Standard"/>
    <w:uiPriority w:val="99"/>
    <w:semiHidden/>
    <w:unhideWhenUsed/>
    <w:rsid w:val="00DC3D67"/>
    <w:pPr>
      <w:numPr>
        <w:numId w:val="12"/>
      </w:numPr>
      <w:contextualSpacing/>
    </w:pPr>
  </w:style>
  <w:style w:type="table" w:styleId="TabelleKlassisch1">
    <w:name w:val="Table Classic 1"/>
    <w:basedOn w:val="NormaleTabelle"/>
    <w:uiPriority w:val="99"/>
    <w:semiHidden/>
    <w:unhideWhenUsed/>
    <w:rsid w:val="00DC3D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DC3D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DC3D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DC3D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bbildungsverzeichnis">
    <w:name w:val="table of figures"/>
    <w:basedOn w:val="Standard"/>
    <w:next w:val="Standard"/>
    <w:uiPriority w:val="99"/>
    <w:semiHidden/>
    <w:unhideWhenUsed/>
    <w:rsid w:val="00DC3D67"/>
  </w:style>
  <w:style w:type="character" w:styleId="Endnotenzeichen">
    <w:name w:val="endnote reference"/>
    <w:basedOn w:val="Absatz-Standardschriftart"/>
    <w:uiPriority w:val="99"/>
    <w:semiHidden/>
    <w:unhideWhenUsed/>
    <w:rsid w:val="00DC3D67"/>
    <w:rPr>
      <w:rFonts w:ascii="Calibri" w:hAnsi="Calibri" w:cs="Calibri"/>
      <w:vertAlign w:val="superscript"/>
    </w:rPr>
  </w:style>
  <w:style w:type="paragraph" w:styleId="Rechtsgrundlagenverzeichnis">
    <w:name w:val="table of authorities"/>
    <w:basedOn w:val="Standard"/>
    <w:next w:val="Standard"/>
    <w:uiPriority w:val="99"/>
    <w:semiHidden/>
    <w:unhideWhenUsed/>
    <w:rsid w:val="00DC3D67"/>
    <w:pPr>
      <w:ind w:left="220" w:hanging="220"/>
    </w:pPr>
  </w:style>
  <w:style w:type="paragraph" w:styleId="RGV-berschrift">
    <w:name w:val="toa heading"/>
    <w:basedOn w:val="Standard"/>
    <w:next w:val="Standard"/>
    <w:uiPriority w:val="99"/>
    <w:semiHidden/>
    <w:unhideWhenUsed/>
    <w:rsid w:val="00DC3D67"/>
    <w:pPr>
      <w:spacing w:before="120"/>
    </w:pPr>
    <w:rPr>
      <w:rFonts w:ascii="Calibri Light" w:eastAsiaTheme="majorEastAsia" w:hAnsi="Calibri Light" w:cs="Calibri Light"/>
      <w:b/>
      <w:bCs/>
      <w:sz w:val="24"/>
      <w:szCs w:val="24"/>
    </w:rPr>
  </w:style>
  <w:style w:type="table" w:styleId="FarbigeListe">
    <w:name w:val="Colorful List"/>
    <w:basedOn w:val="NormaleTabelle"/>
    <w:uiPriority w:val="72"/>
    <w:semiHidden/>
    <w:unhideWhenUsed/>
    <w:rsid w:val="00DC3D6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DC3D6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semiHidden/>
    <w:unhideWhenUsed/>
    <w:rsid w:val="00DC3D6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DC3D6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DC3D6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DC3D6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rsid w:val="00DC3D6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leFarbig1">
    <w:name w:val="Table Colorful 1"/>
    <w:basedOn w:val="NormaleTabelle"/>
    <w:uiPriority w:val="99"/>
    <w:semiHidden/>
    <w:unhideWhenUsed/>
    <w:rsid w:val="00DC3D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DC3D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DC3D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arbigeSchattierung">
    <w:name w:val="Colorful Shading"/>
    <w:basedOn w:val="NormaleTabelle"/>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DC3D6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rsid w:val="00DC3D6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DC3D6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DC3D6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rsid w:val="00DC3D6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Umschlagadresse">
    <w:name w:val="envelope address"/>
    <w:basedOn w:val="Standard"/>
    <w:uiPriority w:val="99"/>
    <w:semiHidden/>
    <w:unhideWhenUsed/>
    <w:rsid w:val="00DC3D67"/>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Abschnitt">
    <w:name w:val="Outline List 3"/>
    <w:basedOn w:val="KeineListe"/>
    <w:uiPriority w:val="99"/>
    <w:semiHidden/>
    <w:unhideWhenUsed/>
    <w:rsid w:val="00DC3D67"/>
    <w:pPr>
      <w:numPr>
        <w:numId w:val="26"/>
      </w:numPr>
    </w:pPr>
  </w:style>
  <w:style w:type="table" w:styleId="EinfacheTabelle1">
    <w:name w:val="Plain Table 1"/>
    <w:basedOn w:val="NormaleTabelle"/>
    <w:uiPriority w:val="41"/>
    <w:rsid w:val="00DC3D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DC3D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DC3D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DC3D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DC3D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einLeerraum">
    <w:name w:val="No Spacing"/>
    <w:uiPriority w:val="1"/>
    <w:qFormat/>
    <w:rsid w:val="00DC3D67"/>
    <w:rPr>
      <w:rFonts w:ascii="Calibri" w:hAnsi="Calibri" w:cs="Calibri"/>
    </w:rPr>
  </w:style>
  <w:style w:type="paragraph" w:styleId="Datum">
    <w:name w:val="Date"/>
    <w:basedOn w:val="Standard"/>
    <w:next w:val="Standard"/>
    <w:link w:val="DatumZchn"/>
    <w:uiPriority w:val="99"/>
    <w:semiHidden/>
    <w:unhideWhenUsed/>
    <w:rsid w:val="00DC3D67"/>
  </w:style>
  <w:style w:type="character" w:customStyle="1" w:styleId="DatumZchn">
    <w:name w:val="Datum Zchn"/>
    <w:basedOn w:val="Absatz-Standardschriftart"/>
    <w:link w:val="Datum"/>
    <w:uiPriority w:val="99"/>
    <w:semiHidden/>
    <w:rsid w:val="00DC3D67"/>
    <w:rPr>
      <w:rFonts w:ascii="Calibri" w:hAnsi="Calibri" w:cs="Calibri"/>
    </w:rPr>
  </w:style>
  <w:style w:type="paragraph" w:styleId="StandardWeb">
    <w:name w:val="Normal (Web)"/>
    <w:basedOn w:val="Standard"/>
    <w:uiPriority w:val="99"/>
    <w:semiHidden/>
    <w:unhideWhenUsed/>
    <w:rsid w:val="00DC3D67"/>
    <w:rPr>
      <w:sz w:val="24"/>
      <w:szCs w:val="24"/>
    </w:rPr>
  </w:style>
  <w:style w:type="character" w:styleId="IntelligenterLink">
    <w:name w:val="Smart Hyperlink"/>
    <w:basedOn w:val="Absatz-Standardschriftart"/>
    <w:uiPriority w:val="99"/>
    <w:semiHidden/>
    <w:unhideWhenUsed/>
    <w:rsid w:val="00DC3D67"/>
    <w:rPr>
      <w:rFonts w:ascii="Calibri" w:hAnsi="Calibri" w:cs="Calibri"/>
      <w:u w:val="dotted"/>
    </w:rPr>
  </w:style>
  <w:style w:type="character" w:styleId="NichtaufgelsteErwhnung">
    <w:name w:val="Unresolved Mention"/>
    <w:basedOn w:val="Absatz-Standardschriftart"/>
    <w:uiPriority w:val="99"/>
    <w:semiHidden/>
    <w:unhideWhenUsed/>
    <w:rsid w:val="00DC3D67"/>
    <w:rPr>
      <w:rFonts w:ascii="Calibri" w:hAnsi="Calibri" w:cs="Calibri"/>
      <w:color w:val="605E5C"/>
      <w:shd w:val="clear" w:color="auto" w:fill="E1DFDD"/>
    </w:rPr>
  </w:style>
  <w:style w:type="paragraph" w:styleId="Textkrper">
    <w:name w:val="Body Text"/>
    <w:basedOn w:val="Standard"/>
    <w:link w:val="TextkrperZchn"/>
    <w:uiPriority w:val="99"/>
    <w:semiHidden/>
    <w:unhideWhenUsed/>
    <w:rsid w:val="00DC3D67"/>
    <w:pPr>
      <w:spacing w:after="120"/>
    </w:pPr>
  </w:style>
  <w:style w:type="character" w:customStyle="1" w:styleId="TextkrperZchn">
    <w:name w:val="Textkörper Zchn"/>
    <w:basedOn w:val="Absatz-Standardschriftart"/>
    <w:link w:val="Textkrper"/>
    <w:uiPriority w:val="99"/>
    <w:semiHidden/>
    <w:rsid w:val="00DC3D67"/>
    <w:rPr>
      <w:rFonts w:ascii="Calibri" w:hAnsi="Calibri" w:cs="Calibri"/>
    </w:rPr>
  </w:style>
  <w:style w:type="paragraph" w:styleId="Textkrper2">
    <w:name w:val="Body Text 2"/>
    <w:basedOn w:val="Standard"/>
    <w:link w:val="Textkrper2Zchn"/>
    <w:uiPriority w:val="99"/>
    <w:semiHidden/>
    <w:unhideWhenUsed/>
    <w:rsid w:val="00DC3D67"/>
    <w:pPr>
      <w:spacing w:after="120" w:line="480" w:lineRule="auto"/>
    </w:pPr>
  </w:style>
  <w:style w:type="character" w:customStyle="1" w:styleId="Textkrper2Zchn">
    <w:name w:val="Textkörper 2 Zchn"/>
    <w:basedOn w:val="Absatz-Standardschriftart"/>
    <w:link w:val="Textkrper2"/>
    <w:uiPriority w:val="99"/>
    <w:semiHidden/>
    <w:rsid w:val="00DC3D67"/>
    <w:rPr>
      <w:rFonts w:ascii="Calibri" w:hAnsi="Calibri" w:cs="Calibri"/>
    </w:rPr>
  </w:style>
  <w:style w:type="paragraph" w:styleId="Textkrper-Zeileneinzug">
    <w:name w:val="Body Text Indent"/>
    <w:basedOn w:val="Standard"/>
    <w:link w:val="Textkrper-ZeileneinzugZchn"/>
    <w:uiPriority w:val="99"/>
    <w:semiHidden/>
    <w:unhideWhenUsed/>
    <w:rsid w:val="00DC3D67"/>
    <w:pPr>
      <w:spacing w:after="120"/>
      <w:ind w:left="360"/>
    </w:pPr>
  </w:style>
  <w:style w:type="character" w:customStyle="1" w:styleId="Textkrper-ZeileneinzugZchn">
    <w:name w:val="Textkörper-Zeileneinzug Zchn"/>
    <w:basedOn w:val="Absatz-Standardschriftart"/>
    <w:link w:val="Textkrper-Zeileneinzug"/>
    <w:uiPriority w:val="99"/>
    <w:semiHidden/>
    <w:rsid w:val="00DC3D67"/>
    <w:rPr>
      <w:rFonts w:ascii="Calibri" w:hAnsi="Calibri" w:cs="Calibri"/>
    </w:rPr>
  </w:style>
  <w:style w:type="paragraph" w:styleId="Textkrper-Einzug2">
    <w:name w:val="Body Text Indent 2"/>
    <w:basedOn w:val="Standard"/>
    <w:link w:val="Textkrper-Einzug2Zchn"/>
    <w:uiPriority w:val="99"/>
    <w:semiHidden/>
    <w:unhideWhenUsed/>
    <w:rsid w:val="00DC3D67"/>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DC3D67"/>
    <w:rPr>
      <w:rFonts w:ascii="Calibri" w:hAnsi="Calibri" w:cs="Calibri"/>
    </w:rPr>
  </w:style>
  <w:style w:type="paragraph" w:styleId="Textkrper-Erstzeileneinzug">
    <w:name w:val="Body Text First Indent"/>
    <w:basedOn w:val="Textkrper"/>
    <w:link w:val="Textkrper-ErstzeileneinzugZchn"/>
    <w:uiPriority w:val="99"/>
    <w:semiHidden/>
    <w:unhideWhenUsed/>
    <w:rsid w:val="00DC3D67"/>
    <w:pPr>
      <w:spacing w:after="0"/>
      <w:ind w:firstLine="360"/>
    </w:pPr>
  </w:style>
  <w:style w:type="character" w:customStyle="1" w:styleId="Textkrper-ErstzeileneinzugZchn">
    <w:name w:val="Textkörper-Erstzeileneinzug Zchn"/>
    <w:basedOn w:val="TextkrperZchn"/>
    <w:link w:val="Textkrper-Erstzeileneinzug"/>
    <w:uiPriority w:val="99"/>
    <w:semiHidden/>
    <w:rsid w:val="00DC3D67"/>
    <w:rPr>
      <w:rFonts w:ascii="Calibri" w:hAnsi="Calibri" w:cs="Calibri"/>
    </w:rPr>
  </w:style>
  <w:style w:type="paragraph" w:styleId="Textkrper-Erstzeileneinzug2">
    <w:name w:val="Body Text First Indent 2"/>
    <w:basedOn w:val="Textkrper-Zeileneinzug"/>
    <w:link w:val="Textkrper-Erstzeileneinzug2Zchn"/>
    <w:uiPriority w:val="99"/>
    <w:semiHidden/>
    <w:unhideWhenUsed/>
    <w:rsid w:val="00DC3D67"/>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DC3D67"/>
    <w:rPr>
      <w:rFonts w:ascii="Calibri" w:hAnsi="Calibri" w:cs="Calibri"/>
    </w:rPr>
  </w:style>
  <w:style w:type="paragraph" w:styleId="Standardeinzug">
    <w:name w:val="Normal Indent"/>
    <w:basedOn w:val="Standard"/>
    <w:uiPriority w:val="99"/>
    <w:semiHidden/>
    <w:unhideWhenUsed/>
    <w:rsid w:val="00DC3D67"/>
    <w:pPr>
      <w:ind w:left="720"/>
    </w:pPr>
  </w:style>
  <w:style w:type="paragraph" w:styleId="Fu-Endnotenberschrift">
    <w:name w:val="Note Heading"/>
    <w:basedOn w:val="Standard"/>
    <w:next w:val="Standard"/>
    <w:link w:val="Fu-EndnotenberschriftZchn"/>
    <w:uiPriority w:val="99"/>
    <w:semiHidden/>
    <w:unhideWhenUsed/>
    <w:rsid w:val="00DC3D67"/>
  </w:style>
  <w:style w:type="character" w:customStyle="1" w:styleId="Fu-EndnotenberschriftZchn">
    <w:name w:val="Fuß/-Endnotenüberschrift Zchn"/>
    <w:basedOn w:val="Absatz-Standardschriftart"/>
    <w:link w:val="Fu-Endnotenberschrift"/>
    <w:uiPriority w:val="99"/>
    <w:semiHidden/>
    <w:rsid w:val="00DC3D67"/>
    <w:rPr>
      <w:rFonts w:ascii="Calibri" w:hAnsi="Calibri" w:cs="Calibri"/>
    </w:rPr>
  </w:style>
  <w:style w:type="table" w:styleId="TabelleAktuell">
    <w:name w:val="Table Contemporary"/>
    <w:basedOn w:val="NormaleTabelle"/>
    <w:uiPriority w:val="99"/>
    <w:semiHidden/>
    <w:unhideWhenUsed/>
    <w:rsid w:val="00DC3D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HelleListe">
    <w:name w:val="Light List"/>
    <w:basedOn w:val="NormaleTabelle"/>
    <w:uiPriority w:val="61"/>
    <w:semiHidden/>
    <w:unhideWhenUsed/>
    <w:rsid w:val="00DC3D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DC3D6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semiHidden/>
    <w:unhideWhenUsed/>
    <w:rsid w:val="00DC3D6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DC3D6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DC3D6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DC3D6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semiHidden/>
    <w:unhideWhenUsed/>
    <w:rsid w:val="00DC3D6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DC3D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DC3D6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semiHidden/>
    <w:unhideWhenUsed/>
    <w:rsid w:val="00DC3D6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DC3D6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DC3D6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DC3D6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semiHidden/>
    <w:unhideWhenUsed/>
    <w:rsid w:val="00DC3D6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sRaster">
    <w:name w:val="Light Grid"/>
    <w:basedOn w:val="NormaleTabelle"/>
    <w:uiPriority w:val="62"/>
    <w:semiHidden/>
    <w:unhideWhenUsed/>
    <w:rsid w:val="00DC3D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DC3D6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semiHidden/>
    <w:unhideWhenUsed/>
    <w:rsid w:val="00DC3D6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DC3D6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DC3D6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DC3D6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semiHidden/>
    <w:unhideWhenUsed/>
    <w:rsid w:val="00DC3D6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unkleListe">
    <w:name w:val="Dark List"/>
    <w:basedOn w:val="NormaleTabelle"/>
    <w:uiPriority w:val="70"/>
    <w:semiHidden/>
    <w:unhideWhenUsed/>
    <w:rsid w:val="00DC3D6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DC3D6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semiHidden/>
    <w:unhideWhenUsed/>
    <w:rsid w:val="00DC3D6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DC3D6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DC3D6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DC3D6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rsid w:val="00DC3D6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ntabelle1hell">
    <w:name w:val="List Table 1 Light"/>
    <w:basedOn w:val="NormaleTabelle"/>
    <w:uiPriority w:val="46"/>
    <w:rsid w:val="00DC3D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DC3D6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1hellAkzent2">
    <w:name w:val="List Table 1 Light Accent 2"/>
    <w:basedOn w:val="NormaleTabelle"/>
    <w:uiPriority w:val="46"/>
    <w:rsid w:val="00DC3D6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1hellAkzent3">
    <w:name w:val="List Table 1 Light Accent 3"/>
    <w:basedOn w:val="NormaleTabelle"/>
    <w:uiPriority w:val="46"/>
    <w:rsid w:val="00DC3D6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Akzent4">
    <w:name w:val="List Table 1 Light Accent 4"/>
    <w:basedOn w:val="NormaleTabelle"/>
    <w:uiPriority w:val="46"/>
    <w:rsid w:val="00DC3D6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1hellAkzent5">
    <w:name w:val="List Table 1 Light Accent 5"/>
    <w:basedOn w:val="NormaleTabelle"/>
    <w:uiPriority w:val="46"/>
    <w:rsid w:val="00DC3D6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1hellAkzent6">
    <w:name w:val="List Table 1 Light Accent 6"/>
    <w:basedOn w:val="NormaleTabelle"/>
    <w:uiPriority w:val="46"/>
    <w:rsid w:val="00DC3D6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rsid w:val="00DC3D6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DC3D6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2Akzent2">
    <w:name w:val="List Table 2 Accent 2"/>
    <w:basedOn w:val="NormaleTabelle"/>
    <w:uiPriority w:val="47"/>
    <w:rsid w:val="00DC3D6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2Akzent3">
    <w:name w:val="List Table 2 Accent 3"/>
    <w:basedOn w:val="NormaleTabelle"/>
    <w:uiPriority w:val="47"/>
    <w:rsid w:val="00DC3D6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2Akzent4">
    <w:name w:val="List Table 2 Accent 4"/>
    <w:basedOn w:val="NormaleTabelle"/>
    <w:uiPriority w:val="47"/>
    <w:rsid w:val="00DC3D6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2Akzent5">
    <w:name w:val="List Table 2 Accent 5"/>
    <w:basedOn w:val="NormaleTabelle"/>
    <w:uiPriority w:val="47"/>
    <w:rsid w:val="00DC3D6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6">
    <w:name w:val="List Table 2 Accent 6"/>
    <w:basedOn w:val="NormaleTabelle"/>
    <w:uiPriority w:val="47"/>
    <w:rsid w:val="00DC3D6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rsid w:val="00DC3D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DC3D6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ntabelle3Akzent2">
    <w:name w:val="List Table 3 Accent 2"/>
    <w:basedOn w:val="NormaleTabelle"/>
    <w:uiPriority w:val="48"/>
    <w:rsid w:val="00DC3D6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ntabelle3Akzent3">
    <w:name w:val="List Table 3 Accent 3"/>
    <w:basedOn w:val="NormaleTabelle"/>
    <w:uiPriority w:val="48"/>
    <w:rsid w:val="00DC3D6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ntabelle3Akzent4">
    <w:name w:val="List Table 3 Accent 4"/>
    <w:basedOn w:val="NormaleTabelle"/>
    <w:uiPriority w:val="48"/>
    <w:rsid w:val="00DC3D6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ntabelle3Akzent5">
    <w:name w:val="List Table 3 Accent 5"/>
    <w:basedOn w:val="NormaleTabelle"/>
    <w:uiPriority w:val="48"/>
    <w:rsid w:val="00DC3D6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ntabelle3Akzent6">
    <w:name w:val="List Table 3 Accent 6"/>
    <w:basedOn w:val="NormaleTabelle"/>
    <w:uiPriority w:val="48"/>
    <w:rsid w:val="00DC3D6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ntabelle4">
    <w:name w:val="List Table 4"/>
    <w:basedOn w:val="NormaleTabelle"/>
    <w:uiPriority w:val="49"/>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4Akzent2">
    <w:name w:val="List Table 4 Accent 2"/>
    <w:basedOn w:val="NormaleTabelle"/>
    <w:uiPriority w:val="49"/>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4Akzent3">
    <w:name w:val="List Table 4 Accent 3"/>
    <w:basedOn w:val="NormaleTabelle"/>
    <w:uiPriority w:val="49"/>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4Akzent5">
    <w:name w:val="List Table 4 Accent 5"/>
    <w:basedOn w:val="NormaleTabelle"/>
    <w:uiPriority w:val="49"/>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6">
    <w:name w:val="List Table 4 Accent 6"/>
    <w:basedOn w:val="NormaleTabelle"/>
    <w:uiPriority w:val="49"/>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rsid w:val="00DC3D6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DC3D6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DC3D6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DC3D6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DC3D6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DC3D6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DC3D6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DC3D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DC3D6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ntabelle6farbigAkzent2">
    <w:name w:val="List Table 6 Colorful Accent 2"/>
    <w:basedOn w:val="NormaleTabelle"/>
    <w:uiPriority w:val="51"/>
    <w:rsid w:val="00DC3D6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ntabelle6farbigAkzent3">
    <w:name w:val="List Table 6 Colorful Accent 3"/>
    <w:basedOn w:val="NormaleTabelle"/>
    <w:uiPriority w:val="51"/>
    <w:rsid w:val="00DC3D6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6farbigAkzent4">
    <w:name w:val="List Table 6 Colorful Accent 4"/>
    <w:basedOn w:val="NormaleTabelle"/>
    <w:uiPriority w:val="51"/>
    <w:rsid w:val="00DC3D6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6farbigAkzent5">
    <w:name w:val="List Table 6 Colorful Accent 5"/>
    <w:basedOn w:val="NormaleTabelle"/>
    <w:uiPriority w:val="51"/>
    <w:rsid w:val="00DC3D6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6">
    <w:name w:val="List Table 6 Colorful Accent 6"/>
    <w:basedOn w:val="NormaleTabelle"/>
    <w:uiPriority w:val="51"/>
    <w:rsid w:val="00DC3D6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rsid w:val="00DC3D6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DC3D6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DC3D6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DC3D6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DC3D6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DC3D6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DC3D6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DC3D67"/>
  </w:style>
  <w:style w:type="character" w:customStyle="1" w:styleId="E-Mail-SignaturZchn">
    <w:name w:val="E-Mail-Signatur Zchn"/>
    <w:basedOn w:val="Absatz-Standardschriftart"/>
    <w:link w:val="E-Mail-Signatur"/>
    <w:uiPriority w:val="99"/>
    <w:semiHidden/>
    <w:rsid w:val="00DC3D67"/>
    <w:rPr>
      <w:rFonts w:ascii="Calibri" w:hAnsi="Calibri" w:cs="Calibri"/>
    </w:rPr>
  </w:style>
  <w:style w:type="paragraph" w:styleId="Anrede">
    <w:name w:val="Salutation"/>
    <w:basedOn w:val="Standard"/>
    <w:next w:val="Standard"/>
    <w:link w:val="AnredeZchn"/>
    <w:uiPriority w:val="99"/>
    <w:semiHidden/>
    <w:unhideWhenUsed/>
    <w:rsid w:val="00DC3D67"/>
  </w:style>
  <w:style w:type="character" w:customStyle="1" w:styleId="AnredeZchn">
    <w:name w:val="Anrede Zchn"/>
    <w:basedOn w:val="Absatz-Standardschriftart"/>
    <w:link w:val="Anrede"/>
    <w:uiPriority w:val="99"/>
    <w:semiHidden/>
    <w:rsid w:val="00DC3D67"/>
    <w:rPr>
      <w:rFonts w:ascii="Calibri" w:hAnsi="Calibri" w:cs="Calibri"/>
    </w:rPr>
  </w:style>
  <w:style w:type="table" w:styleId="TabelleSpalten1">
    <w:name w:val="Table Columns 1"/>
    <w:basedOn w:val="NormaleTabelle"/>
    <w:uiPriority w:val="99"/>
    <w:semiHidden/>
    <w:unhideWhenUsed/>
    <w:rsid w:val="00DC3D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DC3D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DC3D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DC3D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DC3D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rsid w:val="00DC3D67"/>
    <w:pPr>
      <w:ind w:left="4320"/>
    </w:pPr>
  </w:style>
  <w:style w:type="character" w:customStyle="1" w:styleId="UnterschriftZchn">
    <w:name w:val="Unterschrift Zchn"/>
    <w:basedOn w:val="Absatz-Standardschriftart"/>
    <w:link w:val="Unterschrift"/>
    <w:uiPriority w:val="99"/>
    <w:semiHidden/>
    <w:rsid w:val="00DC3D67"/>
    <w:rPr>
      <w:rFonts w:ascii="Calibri" w:hAnsi="Calibri" w:cs="Calibri"/>
    </w:rPr>
  </w:style>
  <w:style w:type="table" w:styleId="TabelleEinfach1">
    <w:name w:val="Table Simple 1"/>
    <w:basedOn w:val="NormaleTabelle"/>
    <w:uiPriority w:val="99"/>
    <w:semiHidden/>
    <w:unhideWhenUsed/>
    <w:rsid w:val="00DC3D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DC3D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DC3D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rsid w:val="00DC3D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rd"/>
    <w:next w:val="Standard"/>
    <w:autoRedefine/>
    <w:uiPriority w:val="99"/>
    <w:semiHidden/>
    <w:unhideWhenUsed/>
    <w:rsid w:val="00DC3D67"/>
    <w:pPr>
      <w:ind w:left="220" w:hanging="220"/>
    </w:pPr>
  </w:style>
  <w:style w:type="paragraph" w:styleId="Index2">
    <w:name w:val="index 2"/>
    <w:basedOn w:val="Standard"/>
    <w:next w:val="Standard"/>
    <w:autoRedefine/>
    <w:uiPriority w:val="99"/>
    <w:semiHidden/>
    <w:unhideWhenUsed/>
    <w:rsid w:val="00DC3D67"/>
    <w:pPr>
      <w:ind w:left="440" w:hanging="220"/>
    </w:pPr>
  </w:style>
  <w:style w:type="paragraph" w:styleId="Index3">
    <w:name w:val="index 3"/>
    <w:basedOn w:val="Standard"/>
    <w:next w:val="Standard"/>
    <w:autoRedefine/>
    <w:uiPriority w:val="99"/>
    <w:semiHidden/>
    <w:unhideWhenUsed/>
    <w:rsid w:val="00DC3D67"/>
    <w:pPr>
      <w:ind w:left="660" w:hanging="220"/>
    </w:pPr>
  </w:style>
  <w:style w:type="paragraph" w:styleId="Index4">
    <w:name w:val="index 4"/>
    <w:basedOn w:val="Standard"/>
    <w:next w:val="Standard"/>
    <w:autoRedefine/>
    <w:uiPriority w:val="99"/>
    <w:semiHidden/>
    <w:unhideWhenUsed/>
    <w:rsid w:val="00DC3D67"/>
    <w:pPr>
      <w:ind w:left="880" w:hanging="220"/>
    </w:pPr>
  </w:style>
  <w:style w:type="paragraph" w:styleId="Index5">
    <w:name w:val="index 5"/>
    <w:basedOn w:val="Standard"/>
    <w:next w:val="Standard"/>
    <w:autoRedefine/>
    <w:uiPriority w:val="99"/>
    <w:semiHidden/>
    <w:unhideWhenUsed/>
    <w:rsid w:val="00DC3D67"/>
    <w:pPr>
      <w:ind w:left="1100" w:hanging="220"/>
    </w:pPr>
  </w:style>
  <w:style w:type="paragraph" w:styleId="Index6">
    <w:name w:val="index 6"/>
    <w:basedOn w:val="Standard"/>
    <w:next w:val="Standard"/>
    <w:autoRedefine/>
    <w:uiPriority w:val="99"/>
    <w:semiHidden/>
    <w:unhideWhenUsed/>
    <w:rsid w:val="00DC3D67"/>
    <w:pPr>
      <w:ind w:left="1320" w:hanging="220"/>
    </w:pPr>
  </w:style>
  <w:style w:type="paragraph" w:styleId="Index7">
    <w:name w:val="index 7"/>
    <w:basedOn w:val="Standard"/>
    <w:next w:val="Standard"/>
    <w:autoRedefine/>
    <w:uiPriority w:val="99"/>
    <w:semiHidden/>
    <w:unhideWhenUsed/>
    <w:rsid w:val="00DC3D67"/>
    <w:pPr>
      <w:ind w:left="1540" w:hanging="220"/>
    </w:pPr>
  </w:style>
  <w:style w:type="paragraph" w:styleId="Index8">
    <w:name w:val="index 8"/>
    <w:basedOn w:val="Standard"/>
    <w:next w:val="Standard"/>
    <w:autoRedefine/>
    <w:uiPriority w:val="99"/>
    <w:semiHidden/>
    <w:unhideWhenUsed/>
    <w:rsid w:val="00DC3D67"/>
    <w:pPr>
      <w:ind w:left="1760" w:hanging="220"/>
    </w:pPr>
  </w:style>
  <w:style w:type="paragraph" w:styleId="Index9">
    <w:name w:val="index 9"/>
    <w:basedOn w:val="Standard"/>
    <w:next w:val="Standard"/>
    <w:autoRedefine/>
    <w:uiPriority w:val="99"/>
    <w:semiHidden/>
    <w:unhideWhenUsed/>
    <w:rsid w:val="00DC3D67"/>
    <w:pPr>
      <w:ind w:left="1980" w:hanging="220"/>
    </w:pPr>
  </w:style>
  <w:style w:type="paragraph" w:styleId="Indexberschrift">
    <w:name w:val="index heading"/>
    <w:basedOn w:val="Standard"/>
    <w:next w:val="Index1"/>
    <w:uiPriority w:val="99"/>
    <w:semiHidden/>
    <w:unhideWhenUsed/>
    <w:rsid w:val="00DC3D67"/>
    <w:rPr>
      <w:rFonts w:ascii="Calibri Light" w:eastAsiaTheme="majorEastAsia" w:hAnsi="Calibri Light" w:cs="Calibri Light"/>
      <w:b/>
      <w:bCs/>
    </w:rPr>
  </w:style>
  <w:style w:type="paragraph" w:styleId="Gruformel">
    <w:name w:val="Closing"/>
    <w:basedOn w:val="Standard"/>
    <w:link w:val="GruformelZchn"/>
    <w:uiPriority w:val="99"/>
    <w:semiHidden/>
    <w:unhideWhenUsed/>
    <w:rsid w:val="00DC3D67"/>
    <w:pPr>
      <w:ind w:left="4320"/>
    </w:pPr>
  </w:style>
  <w:style w:type="character" w:customStyle="1" w:styleId="GruformelZchn">
    <w:name w:val="Grußformel Zchn"/>
    <w:basedOn w:val="Absatz-Standardschriftart"/>
    <w:link w:val="Gruformel"/>
    <w:uiPriority w:val="99"/>
    <w:semiHidden/>
    <w:rsid w:val="00DC3D67"/>
    <w:rPr>
      <w:rFonts w:ascii="Calibri" w:hAnsi="Calibri" w:cs="Calibri"/>
    </w:rPr>
  </w:style>
  <w:style w:type="table" w:styleId="Tabellenraster">
    <w:name w:val="Table Grid"/>
    <w:basedOn w:val="NormaleTabelle"/>
    <w:rsid w:val="00DC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DC3D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DC3D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DC3D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DC3D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DC3D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DC3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rsid w:val="00DC3D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DC3D6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DC3D6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DC3D6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DC3D6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DC3D6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DC3D6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DC3D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DC3D6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2Akzent2">
    <w:name w:val="Grid Table 2 Accent 2"/>
    <w:basedOn w:val="NormaleTabelle"/>
    <w:uiPriority w:val="47"/>
    <w:rsid w:val="00DC3D6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2Akzent3">
    <w:name w:val="Grid Table 2 Accent 3"/>
    <w:basedOn w:val="NormaleTabelle"/>
    <w:uiPriority w:val="47"/>
    <w:rsid w:val="00DC3D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2Akzent4">
    <w:name w:val="Grid Table 2 Accent 4"/>
    <w:basedOn w:val="NormaleTabelle"/>
    <w:uiPriority w:val="47"/>
    <w:rsid w:val="00DC3D6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2Akzent5">
    <w:name w:val="Grid Table 2 Accent 5"/>
    <w:basedOn w:val="NormaleTabelle"/>
    <w:uiPriority w:val="47"/>
    <w:rsid w:val="00DC3D6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2Akzent6">
    <w:name w:val="Grid Table 2 Accent 6"/>
    <w:basedOn w:val="NormaleTabelle"/>
    <w:uiPriority w:val="47"/>
    <w:rsid w:val="00DC3D6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3Akzent2">
    <w:name w:val="Grid Table 3 Accent 2"/>
    <w:basedOn w:val="NormaleTabelle"/>
    <w:uiPriority w:val="48"/>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3Akzent3">
    <w:name w:val="Grid Table 3 Accent 3"/>
    <w:basedOn w:val="NormaleTabelle"/>
    <w:uiPriority w:val="48"/>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3Akzent4">
    <w:name w:val="Grid Table 3 Accent 4"/>
    <w:basedOn w:val="NormaleTabelle"/>
    <w:uiPriority w:val="48"/>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3Akzent5">
    <w:name w:val="Grid Table 3 Accent 5"/>
    <w:basedOn w:val="NormaleTabelle"/>
    <w:uiPriority w:val="48"/>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3Akzent6">
    <w:name w:val="Grid Table 3 Accent 6"/>
    <w:basedOn w:val="NormaleTabelle"/>
    <w:uiPriority w:val="48"/>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4Akzent2">
    <w:name w:val="Grid Table 4 Accent 2"/>
    <w:basedOn w:val="NormaleTabelle"/>
    <w:uiPriority w:val="49"/>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4Akzent3">
    <w:name w:val="Grid Table 4 Accent 3"/>
    <w:basedOn w:val="NormaleTabelle"/>
    <w:uiPriority w:val="49"/>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4Akzent5">
    <w:name w:val="Grid Table 4 Accent 5"/>
    <w:basedOn w:val="NormaleTabelle"/>
    <w:uiPriority w:val="49"/>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6">
    <w:name w:val="Grid Table 4 Accent 6"/>
    <w:basedOn w:val="NormaleTabelle"/>
    <w:uiPriority w:val="49"/>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netztabelle5dunkelAkzent2">
    <w:name w:val="Grid Table 5 Dark Accent 2"/>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3">
    <w:name w:val="Grid Table 5 Dark Accent 3"/>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4">
    <w:name w:val="Grid Table 5 Dark Accent 4"/>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5">
    <w:name w:val="Grid Table 5 Dark Accent 5"/>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6">
    <w:name w:val="Grid Table 5 Dark Accent 6"/>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rsid w:val="00DC3D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DC3D6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6farbigAkzent2">
    <w:name w:val="Grid Table 6 Colorful Accent 2"/>
    <w:basedOn w:val="NormaleTabelle"/>
    <w:uiPriority w:val="51"/>
    <w:rsid w:val="00DC3D6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netztabelle6farbigAkzent3">
    <w:name w:val="Grid Table 6 Colorful Accent 3"/>
    <w:basedOn w:val="NormaleTabelle"/>
    <w:uiPriority w:val="51"/>
    <w:rsid w:val="00DC3D6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Akzent4">
    <w:name w:val="Grid Table 6 Colorful Accent 4"/>
    <w:basedOn w:val="NormaleTabelle"/>
    <w:uiPriority w:val="51"/>
    <w:rsid w:val="00DC3D6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6farbigAkzent5">
    <w:name w:val="Grid Table 6 Colorful Accent 5"/>
    <w:basedOn w:val="NormaleTabelle"/>
    <w:uiPriority w:val="51"/>
    <w:rsid w:val="00DC3D6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6">
    <w:name w:val="Grid Table 6 Colorful Accent 6"/>
    <w:basedOn w:val="NormaleTabelle"/>
    <w:uiPriority w:val="51"/>
    <w:rsid w:val="00DC3D6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rsid w:val="00DC3D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DC3D6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netztabelle7farbigAkzent2">
    <w:name w:val="Grid Table 7 Colorful Accent 2"/>
    <w:basedOn w:val="NormaleTabelle"/>
    <w:uiPriority w:val="52"/>
    <w:rsid w:val="00DC3D6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rsid w:val="00DC3D6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rsid w:val="00DC3D6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rsid w:val="00DC3D6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netztabelle7farbigAkzent6">
    <w:name w:val="Grid Table 7 Colorful Accent 6"/>
    <w:basedOn w:val="NormaleTabelle"/>
    <w:uiPriority w:val="52"/>
    <w:rsid w:val="00DC3D6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eWeb1">
    <w:name w:val="Table Web 1"/>
    <w:basedOn w:val="NormaleTabelle"/>
    <w:uiPriority w:val="99"/>
    <w:semiHidden/>
    <w:unhideWhenUsed/>
    <w:rsid w:val="00DC3D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DC3D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rsid w:val="00DC3D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unotenzeichen">
    <w:name w:val="footnote reference"/>
    <w:basedOn w:val="Absatz-Standardschriftart"/>
    <w:uiPriority w:val="99"/>
    <w:semiHidden/>
    <w:unhideWhenUsed/>
    <w:rsid w:val="00DC3D67"/>
    <w:rPr>
      <w:rFonts w:ascii="Calibri" w:hAnsi="Calibri" w:cs="Calibri"/>
      <w:vertAlign w:val="superscript"/>
    </w:rPr>
  </w:style>
  <w:style w:type="character" w:styleId="Zeilennummer">
    <w:name w:val="line number"/>
    <w:basedOn w:val="Absatz-Standardschriftart"/>
    <w:uiPriority w:val="99"/>
    <w:semiHidden/>
    <w:unhideWhenUsed/>
    <w:rsid w:val="00DC3D67"/>
    <w:rPr>
      <w:rFonts w:ascii="Calibri" w:hAnsi="Calibri" w:cs="Calibri"/>
    </w:rPr>
  </w:style>
  <w:style w:type="table" w:styleId="Tabelle3D-Effekt1">
    <w:name w:val="Table 3D effects 1"/>
    <w:basedOn w:val="NormaleTabelle"/>
    <w:uiPriority w:val="99"/>
    <w:semiHidden/>
    <w:unhideWhenUsed/>
    <w:rsid w:val="00DC3D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DC3D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DC3D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DC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DC3D6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enschutz@kvjs.de" TargetMode="Externa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ouven.Wrtal@kvjs.de" TargetMode="External"/><Relationship Id="rId17" Type="http://schemas.openxmlformats.org/officeDocument/2006/relationships/hyperlink" Target="mailto:Datenschutz@kvjs.de" TargetMode="External"/><Relationship Id="rId2" Type="http://schemas.openxmlformats.org/officeDocument/2006/relationships/customXml" Target="../customXml/item2.xml"/><Relationship Id="rId16" Type="http://schemas.openxmlformats.org/officeDocument/2006/relationships/hyperlink" Target="mailto:Rouven.Wrtal@kvj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rthold.Deusch@kvjs.de" TargetMode="External"/><Relationship Id="rId5" Type="http://schemas.openxmlformats.org/officeDocument/2006/relationships/styles" Target="styles.xml"/><Relationship Id="rId15" Type="http://schemas.openxmlformats.org/officeDocument/2006/relationships/hyperlink" Target="mailto:Berthold.Deusch@kvjs.de" TargetMode="Externa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vjs.local\files\Userwin\Claudia.Seeger\Office365\Vorlagen\Einfacher%20Zeilenabstand%20(le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DB368-D5AD-4A0C-B6C2-BE808482D7C2}">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infopath/2007/PartnerControls"/>
    <ds:schemaRef ds:uri="http://purl.org/dc/elements/1.1/"/>
    <ds:schemaRef ds:uri="http://purl.org/dc/terms/"/>
    <ds:schemaRef ds:uri="4873beb7-5857-4685-be1f-d57550cc96cc"/>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Einfacher Zeilenabstand (leer)</Template>
  <TotalTime>0</TotalTime>
  <Pages>8</Pages>
  <Words>2151</Words>
  <Characters>13557</Characters>
  <Application>Microsoft Office Word</Application>
  <DocSecurity>8</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2021-05-14T10:09:00Z</dcterms:created>
  <dcterms:modified xsi:type="dcterms:W3CDTF">2021-05-17T20:00:00Z</dcterms:modified>
</cp:coreProperties>
</file>