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7430C" w14:textId="69380BEE" w:rsidR="000A34BB" w:rsidRPr="00926695" w:rsidRDefault="000A34BB" w:rsidP="00E9083A">
      <w:pPr>
        <w:spacing w:line="240" w:lineRule="auto"/>
        <w:ind w:hanging="284"/>
        <w:rPr>
          <w:rFonts w:ascii="Arial" w:hAnsi="Arial" w:cs="Arial"/>
          <w:bCs/>
        </w:rPr>
      </w:pPr>
      <w:r w:rsidRPr="00926695">
        <w:rPr>
          <w:rFonts w:ascii="Arial" w:hAnsi="Arial" w:cs="Arial"/>
          <w:bCs/>
          <w:noProof/>
        </w:rPr>
        <mc:AlternateContent>
          <mc:Choice Requires="wps">
            <w:drawing>
              <wp:anchor distT="0" distB="0" distL="114300" distR="114300" simplePos="0" relativeHeight="251659264" behindDoc="0" locked="0" layoutInCell="1" allowOverlap="1" wp14:anchorId="262EAA7D" wp14:editId="26ED48A6">
                <wp:simplePos x="0" y="0"/>
                <wp:positionH relativeFrom="margin">
                  <wp:posOffset>3989070</wp:posOffset>
                </wp:positionH>
                <wp:positionV relativeFrom="paragraph">
                  <wp:posOffset>-154305</wp:posOffset>
                </wp:positionV>
                <wp:extent cx="1771650" cy="895350"/>
                <wp:effectExtent l="0" t="0" r="0" b="0"/>
                <wp:wrapNone/>
                <wp:docPr id="4" name="Textfeld 4"/>
                <wp:cNvGraphicFramePr/>
                <a:graphic xmlns:a="http://schemas.openxmlformats.org/drawingml/2006/main">
                  <a:graphicData uri="http://schemas.microsoft.com/office/word/2010/wordprocessingShape">
                    <wps:wsp>
                      <wps:cNvSpPr txBox="1"/>
                      <wps:spPr>
                        <a:xfrm>
                          <a:off x="0" y="0"/>
                          <a:ext cx="1771650" cy="895350"/>
                        </a:xfrm>
                        <a:prstGeom prst="rect">
                          <a:avLst/>
                        </a:prstGeom>
                        <a:solidFill>
                          <a:schemeClr val="lt1"/>
                        </a:solidFill>
                        <a:ln w="6350">
                          <a:noFill/>
                        </a:ln>
                      </wps:spPr>
                      <wps:txbx>
                        <w:txbxContent>
                          <w:p w14:paraId="55D9798B" w14:textId="63A22FE9" w:rsidR="00E84F02" w:rsidRDefault="00E84F02" w:rsidP="0074048F">
                            <w:pPr>
                              <w:ind w:right="-339" w:firstLine="709"/>
                            </w:pPr>
                            <w:r>
                              <w:rPr>
                                <w:noProof/>
                              </w:rPr>
                              <w:drawing>
                                <wp:inline distT="0" distB="0" distL="0" distR="0" wp14:anchorId="0F5620C3" wp14:editId="5119DFF6">
                                  <wp:extent cx="1142768" cy="799301"/>
                                  <wp:effectExtent l="0" t="0" r="635" b="127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1165786" cy="815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EAA7D" id="_x0000_t202" coordsize="21600,21600" o:spt="202" path="m,l,21600r21600,l21600,xe">
                <v:stroke joinstyle="miter"/>
                <v:path gradientshapeok="t" o:connecttype="rect"/>
              </v:shapetype>
              <v:shape id="Textfeld 4" o:spid="_x0000_s1026" type="#_x0000_t202" style="position:absolute;margin-left:314.1pt;margin-top:-12.15pt;width:139.5pt;height: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" fillcolor="white [3201]" stroked="f" strokeweight=".5pt">
                <v:textbox>
                  <w:txbxContent>
                    <w:p w14:paraId="55D9798B" w14:textId="63A22FE9" w:rsidR="00E84F02" w:rsidRDefault="00E84F02" w:rsidP="0074048F">
                      <w:pPr>
                        <w:ind w:right="-339" w:firstLine="709"/>
                      </w:pPr>
                      <w:r>
                        <w:rPr>
                          <w:noProof/>
                        </w:rPr>
                        <w:drawing>
                          <wp:inline distT="0" distB="0" distL="0" distR="0" wp14:anchorId="0F5620C3" wp14:editId="5119DFF6">
                            <wp:extent cx="1142768" cy="799301"/>
                            <wp:effectExtent l="0" t="0" r="635" b="127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1165786" cy="815400"/>
                                    </a:xfrm>
                                    <a:prstGeom prst="rect">
                                      <a:avLst/>
                                    </a:prstGeom>
                                  </pic:spPr>
                                </pic:pic>
                              </a:graphicData>
                            </a:graphic>
                          </wp:inline>
                        </w:drawing>
                      </w:r>
                    </w:p>
                  </w:txbxContent>
                </v:textbox>
                <w10:wrap anchorx="margin"/>
              </v:shape>
            </w:pict>
          </mc:Fallback>
        </mc:AlternateContent>
      </w:r>
      <w:r w:rsidR="00602047" w:rsidRPr="00926695">
        <w:rPr>
          <w:rFonts w:ascii="Arial" w:hAnsi="Arial" w:cs="Arial"/>
          <w:bCs/>
        </w:rPr>
        <w:t>Kommunalverband für Jugend und Soziales</w:t>
      </w:r>
    </w:p>
    <w:p w14:paraId="2AE6B01A" w14:textId="7D73D40F" w:rsidR="00602047" w:rsidRPr="00926695" w:rsidRDefault="00602047" w:rsidP="00E9083A">
      <w:pPr>
        <w:spacing w:line="240" w:lineRule="auto"/>
        <w:ind w:hanging="284"/>
        <w:rPr>
          <w:rFonts w:ascii="Arial" w:hAnsi="Arial" w:cs="Arial"/>
          <w:bCs/>
        </w:rPr>
      </w:pPr>
      <w:r w:rsidRPr="00926695">
        <w:rPr>
          <w:rFonts w:ascii="Arial" w:hAnsi="Arial" w:cs="Arial"/>
          <w:bCs/>
        </w:rPr>
        <w:t>Baden – Württemberg (KVJS)</w:t>
      </w:r>
    </w:p>
    <w:p w14:paraId="6EFE9701" w14:textId="77777777" w:rsidR="00602047" w:rsidRPr="00926695" w:rsidRDefault="00602047" w:rsidP="00E9083A">
      <w:pPr>
        <w:spacing w:line="240" w:lineRule="auto"/>
        <w:ind w:hanging="284"/>
        <w:rPr>
          <w:rFonts w:ascii="Arial" w:hAnsi="Arial" w:cs="Arial"/>
          <w:bCs/>
        </w:rPr>
      </w:pPr>
      <w:r w:rsidRPr="00926695">
        <w:rPr>
          <w:rFonts w:ascii="Arial" w:hAnsi="Arial" w:cs="Arial"/>
          <w:bCs/>
        </w:rPr>
        <w:t>Dezernat: Integrationsamt – Referat 34</w:t>
      </w:r>
    </w:p>
    <w:p w14:paraId="37F3FF18" w14:textId="77777777" w:rsidR="00602047" w:rsidRPr="00926695" w:rsidRDefault="00602047" w:rsidP="00E9083A">
      <w:pPr>
        <w:spacing w:line="240" w:lineRule="auto"/>
        <w:ind w:hanging="284"/>
        <w:rPr>
          <w:rFonts w:ascii="Arial" w:hAnsi="Arial" w:cs="Arial"/>
          <w:bCs/>
        </w:rPr>
      </w:pPr>
      <w:r w:rsidRPr="00926695">
        <w:rPr>
          <w:rFonts w:ascii="Arial" w:hAnsi="Arial" w:cs="Arial"/>
          <w:bCs/>
        </w:rPr>
        <w:t>Postfach 4109, 76026 Karlsruhe</w:t>
      </w:r>
    </w:p>
    <w:p w14:paraId="32B2EE12" w14:textId="395E1802" w:rsidR="00602047" w:rsidRDefault="00602047" w:rsidP="000A34BB">
      <w:pPr>
        <w:ind w:hanging="284"/>
        <w:rPr>
          <w:rFonts w:ascii="Arial" w:hAnsi="Arial" w:cs="Arial"/>
          <w:b/>
        </w:rPr>
      </w:pPr>
    </w:p>
    <w:p w14:paraId="35FEB571" w14:textId="77777777" w:rsidR="00CF7814" w:rsidRDefault="00602047" w:rsidP="002E0503">
      <w:pPr>
        <w:ind w:left="-284"/>
        <w:rPr>
          <w:rFonts w:ascii="Arial" w:hAnsi="Arial" w:cs="Arial"/>
          <w:b/>
          <w:sz w:val="24"/>
          <w:szCs w:val="24"/>
        </w:rPr>
      </w:pPr>
      <w:r w:rsidRPr="006C38BD">
        <w:rPr>
          <w:rFonts w:ascii="Arial" w:hAnsi="Arial" w:cs="Arial"/>
          <w:b/>
          <w:sz w:val="24"/>
          <w:szCs w:val="24"/>
        </w:rPr>
        <w:t>A</w:t>
      </w:r>
      <w:r w:rsidR="00F63F76">
        <w:rPr>
          <w:rFonts w:ascii="Arial" w:hAnsi="Arial" w:cs="Arial"/>
          <w:b/>
          <w:sz w:val="24"/>
          <w:szCs w:val="24"/>
        </w:rPr>
        <w:t>rbeitgebera</w:t>
      </w:r>
      <w:r w:rsidRPr="006C38BD">
        <w:rPr>
          <w:rFonts w:ascii="Arial" w:hAnsi="Arial" w:cs="Arial"/>
          <w:b/>
          <w:sz w:val="24"/>
          <w:szCs w:val="24"/>
        </w:rPr>
        <w:t xml:space="preserve">ntrag </w:t>
      </w:r>
    </w:p>
    <w:p w14:paraId="18809BA3" w14:textId="73A3589B" w:rsidR="00F108E5" w:rsidRDefault="00602047" w:rsidP="00FB3B34">
      <w:pPr>
        <w:spacing w:line="160" w:lineRule="atLeast"/>
        <w:ind w:left="-284"/>
        <w:rPr>
          <w:rFonts w:ascii="Arial" w:hAnsi="Arial" w:cs="Arial"/>
          <w:b/>
          <w:sz w:val="16"/>
          <w:szCs w:val="16"/>
        </w:rPr>
      </w:pPr>
      <w:r w:rsidRPr="006C38BD">
        <w:rPr>
          <w:rFonts w:ascii="Arial" w:hAnsi="Arial" w:cs="Arial"/>
          <w:b/>
          <w:sz w:val="24"/>
          <w:szCs w:val="24"/>
        </w:rPr>
        <w:t>auf Leistungen der begleitenden Hilfe im Arbeitsleben</w:t>
      </w:r>
      <w:r w:rsidR="00CF7814">
        <w:rPr>
          <w:rFonts w:ascii="Arial" w:hAnsi="Arial" w:cs="Arial"/>
          <w:b/>
          <w:sz w:val="24"/>
          <w:szCs w:val="24"/>
        </w:rPr>
        <w:t>:</w:t>
      </w:r>
      <w:r w:rsidR="002E0503">
        <w:rPr>
          <w:rFonts w:ascii="Arial" w:hAnsi="Arial" w:cs="Arial"/>
          <w:b/>
          <w:sz w:val="24"/>
          <w:szCs w:val="24"/>
        </w:rPr>
        <w:t xml:space="preserve"> </w:t>
      </w:r>
      <w:r w:rsidRPr="006C38BD">
        <w:rPr>
          <w:rFonts w:ascii="Arial" w:hAnsi="Arial" w:cs="Arial"/>
          <w:b/>
          <w:sz w:val="24"/>
          <w:szCs w:val="24"/>
        </w:rPr>
        <w:t>Kommunikationshilfe</w:t>
      </w:r>
      <w:r>
        <w:rPr>
          <w:rFonts w:ascii="Arial" w:hAnsi="Arial" w:cs="Arial"/>
          <w:b/>
          <w:sz w:val="28"/>
          <w:szCs w:val="28"/>
        </w:rPr>
        <w:tab/>
      </w:r>
      <w:bookmarkStart w:id="0" w:name="_Hlk71882940"/>
      <w:r w:rsidR="00FB3B34">
        <w:rPr>
          <w:rFonts w:ascii="Arial" w:hAnsi="Arial" w:cs="Arial"/>
          <w:b/>
          <w:sz w:val="16"/>
          <w:szCs w:val="16"/>
        </w:rPr>
        <w:t xml:space="preserve"> </w:t>
      </w:r>
    </w:p>
    <w:p w14:paraId="5C8B2A91" w14:textId="77777777" w:rsidR="00FB3B34" w:rsidRPr="00FB3B34" w:rsidRDefault="00FB3B34" w:rsidP="00FB3B34">
      <w:pPr>
        <w:spacing w:line="160" w:lineRule="atLeast"/>
        <w:ind w:left="-284"/>
        <w:rPr>
          <w:rFonts w:ascii="Arial" w:hAnsi="Arial" w:cs="Arial"/>
          <w:b/>
          <w:sz w:val="16"/>
          <w:szCs w:val="16"/>
        </w:rPr>
      </w:pPr>
    </w:p>
    <w:permStart w:id="1279542781" w:edGrp="everyone"/>
    <w:p w14:paraId="0AFDA8E6" w14:textId="30F4F3A6" w:rsidR="001C7DD5" w:rsidRPr="006C38BD" w:rsidRDefault="0072004C" w:rsidP="00FB3B34">
      <w:pPr>
        <w:spacing w:after="120" w:line="160" w:lineRule="atLeast"/>
        <w:jc w:val="both"/>
        <w:rPr>
          <w:rFonts w:ascii="Arial" w:hAnsi="Arial" w:cs="Arial"/>
        </w:rPr>
      </w:pPr>
      <w:sdt>
        <w:sdtPr>
          <w:rPr>
            <w:rFonts w:ascii="Arial" w:hAnsi="Arial" w:cs="Arial"/>
          </w:rPr>
          <w:id w:val="-1303616520"/>
          <w14:checkbox>
            <w14:checked w14:val="0"/>
            <w14:checkedState w14:val="2612" w14:font="MS Gothic"/>
            <w14:uncheckedState w14:val="2610" w14:font="MS Gothic"/>
          </w14:checkbox>
        </w:sdtPr>
        <w:sdtContent>
          <w:r w:rsidR="00810B42">
            <w:rPr>
              <w:rFonts w:ascii="MS Gothic" w:eastAsia="MS Gothic" w:hAnsi="MS Gothic" w:cs="Arial" w:hint="eastAsia"/>
            </w:rPr>
            <w:t>☐</w:t>
          </w:r>
        </w:sdtContent>
      </w:sdt>
      <w:r w:rsidR="005721EE" w:rsidRPr="00C2376D">
        <w:rPr>
          <w:rFonts w:ascii="Arial" w:hAnsi="Arial" w:cs="Arial"/>
        </w:rPr>
        <w:t xml:space="preserve">    </w:t>
      </w:r>
      <w:permEnd w:id="1279542781"/>
      <w:r w:rsidR="001C7DD5" w:rsidRPr="00147F56">
        <w:rPr>
          <w:rFonts w:ascii="Arial" w:hAnsi="Arial" w:cs="Arial"/>
          <w:b/>
          <w:sz w:val="22"/>
          <w:szCs w:val="22"/>
        </w:rPr>
        <w:t>Erstantrag</w:t>
      </w:r>
      <w:r w:rsidR="001C7DD5" w:rsidRPr="006C38BD">
        <w:rPr>
          <w:rFonts w:ascii="Arial" w:hAnsi="Arial" w:cs="Arial"/>
          <w:bCs/>
        </w:rPr>
        <w:tab/>
      </w:r>
      <w:r w:rsidR="001C7DD5" w:rsidRPr="006C38BD">
        <w:rPr>
          <w:rFonts w:ascii="Arial" w:hAnsi="Arial" w:cs="Arial"/>
          <w:bCs/>
        </w:rPr>
        <w:tab/>
      </w:r>
      <w:r w:rsidR="001C7DD5" w:rsidRPr="006C38BD">
        <w:rPr>
          <w:rFonts w:ascii="Arial" w:hAnsi="Arial" w:cs="Arial"/>
          <w:bCs/>
        </w:rPr>
        <w:tab/>
      </w:r>
      <w:r w:rsidR="001C7DD5">
        <w:rPr>
          <w:rFonts w:ascii="Arial" w:hAnsi="Arial" w:cs="Arial"/>
          <w:bCs/>
        </w:rPr>
        <w:tab/>
      </w:r>
      <w:r w:rsidR="001C7DD5">
        <w:rPr>
          <w:rFonts w:ascii="Arial" w:hAnsi="Arial" w:cs="Arial"/>
          <w:bCs/>
        </w:rPr>
        <w:tab/>
      </w:r>
      <w:r w:rsidR="001C7DD5" w:rsidRPr="006C38BD">
        <w:rPr>
          <w:rFonts w:ascii="Arial" w:hAnsi="Arial" w:cs="Arial"/>
          <w:bCs/>
        </w:rPr>
        <w:tab/>
      </w:r>
      <w:bookmarkStart w:id="1" w:name="_Hlk75013069"/>
      <w:permStart w:id="2054951346" w:edGrp="everyone"/>
      <w:sdt>
        <w:sdtPr>
          <w:rPr>
            <w:rFonts w:ascii="Arial" w:hAnsi="Arial" w:cs="Arial"/>
          </w:rPr>
          <w:id w:val="914441152"/>
          <w14:checkbox>
            <w14:checked w14:val="0"/>
            <w14:checkedState w14:val="2612" w14:font="MS Gothic"/>
            <w14:uncheckedState w14:val="2610" w14:font="MS Gothic"/>
          </w14:checkbox>
        </w:sdtPr>
        <w:sdtContent>
          <w:r w:rsidR="005721EE">
            <w:rPr>
              <w:rFonts w:ascii="MS Gothic" w:eastAsia="MS Gothic" w:hAnsi="MS Gothic" w:cs="Arial" w:hint="eastAsia"/>
            </w:rPr>
            <w:t>☐</w:t>
          </w:r>
        </w:sdtContent>
      </w:sdt>
      <w:r w:rsidR="00FB3B34" w:rsidRPr="00C2376D">
        <w:rPr>
          <w:rFonts w:ascii="Arial" w:hAnsi="Arial" w:cs="Arial"/>
        </w:rPr>
        <w:t xml:space="preserve">    </w:t>
      </w:r>
      <w:bookmarkEnd w:id="1"/>
      <w:permEnd w:id="2054951346"/>
      <w:r w:rsidR="001C7DD5" w:rsidRPr="00147F56">
        <w:rPr>
          <w:rFonts w:ascii="Arial" w:hAnsi="Arial" w:cs="Arial"/>
          <w:b/>
          <w:sz w:val="22"/>
          <w:szCs w:val="22"/>
        </w:rPr>
        <w:t>Folgeantrag</w:t>
      </w:r>
      <w:bookmarkStart w:id="2" w:name="_Hlk71189010"/>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9"/>
        <w:gridCol w:w="567"/>
        <w:gridCol w:w="1343"/>
        <w:gridCol w:w="141"/>
        <w:gridCol w:w="642"/>
        <w:gridCol w:w="2193"/>
        <w:gridCol w:w="1843"/>
      </w:tblGrid>
      <w:tr w:rsidR="00666689" w:rsidRPr="00B544BC" w14:paraId="22C093CA" w14:textId="77777777" w:rsidTr="00147F56">
        <w:trPr>
          <w:trHeight w:val="320"/>
        </w:trPr>
        <w:tc>
          <w:tcPr>
            <w:tcW w:w="9498" w:type="dxa"/>
            <w:gridSpan w:val="7"/>
            <w:tcBorders>
              <w:top w:val="single" w:sz="4" w:space="0" w:color="auto"/>
              <w:left w:val="single" w:sz="4" w:space="0" w:color="auto"/>
              <w:bottom w:val="single" w:sz="4" w:space="0" w:color="auto"/>
              <w:right w:val="single" w:sz="4" w:space="0" w:color="auto"/>
            </w:tcBorders>
            <w:shd w:val="clear" w:color="auto" w:fill="BDD6EE" w:themeFill="accent1" w:themeFillTint="66"/>
          </w:tcPr>
          <w:bookmarkEnd w:id="2"/>
          <w:permStart w:id="1004017192" w:edGrp="everyone"/>
          <w:p w14:paraId="5BD8AF0E" w14:textId="03D518E5" w:rsidR="00666689" w:rsidRPr="00F108E5" w:rsidRDefault="0072004C" w:rsidP="003E43EE">
            <w:pPr>
              <w:ind w:left="567"/>
              <w:jc w:val="both"/>
              <w:rPr>
                <w:rFonts w:ascii="Arial" w:hAnsi="Arial" w:cs="Arial"/>
                <w:b/>
                <w:sz w:val="22"/>
                <w:szCs w:val="22"/>
                <w:highlight w:val="yellow"/>
              </w:rPr>
            </w:pPr>
            <w:sdt>
              <w:sdtPr>
                <w:rPr>
                  <w:rFonts w:ascii="Arial" w:hAnsi="Arial" w:cs="Arial"/>
                </w:rPr>
                <w:id w:val="-913304745"/>
                <w14:checkbox>
                  <w14:checked w14:val="0"/>
                  <w14:checkedState w14:val="2612" w14:font="MS Gothic"/>
                  <w14:uncheckedState w14:val="2610" w14:font="MS Gothic"/>
                </w14:checkbox>
              </w:sdtPr>
              <w:sdtContent>
                <w:r w:rsidR="00810B42">
                  <w:rPr>
                    <w:rFonts w:ascii="MS Gothic" w:eastAsia="MS Gothic" w:hAnsi="MS Gothic" w:cs="Arial" w:hint="eastAsia"/>
                  </w:rPr>
                  <w:t>☐</w:t>
                </w:r>
              </w:sdtContent>
            </w:sdt>
            <w:r w:rsidR="008F177F" w:rsidRPr="00C2376D">
              <w:rPr>
                <w:rFonts w:ascii="Arial" w:hAnsi="Arial" w:cs="Arial"/>
              </w:rPr>
              <w:t xml:space="preserve">    </w:t>
            </w:r>
            <w:permEnd w:id="1004017192"/>
            <w:r w:rsidR="001C7DD5" w:rsidRPr="00F108E5">
              <w:rPr>
                <w:rFonts w:ascii="Arial" w:hAnsi="Arial" w:cs="Arial"/>
                <w:b/>
                <w:bCs/>
                <w:sz w:val="22"/>
                <w:szCs w:val="22"/>
              </w:rPr>
              <w:t>Einmalige Leistungen:</w:t>
            </w:r>
          </w:p>
        </w:tc>
      </w:tr>
      <w:tr w:rsidR="00666689" w:rsidRPr="00B544BC" w14:paraId="0A87EFF4" w14:textId="77777777" w:rsidTr="00DF6DF0">
        <w:trPr>
          <w:trHeight w:val="422"/>
        </w:trPr>
        <w:tc>
          <w:tcPr>
            <w:tcW w:w="9498" w:type="dxa"/>
            <w:gridSpan w:val="7"/>
            <w:tcBorders>
              <w:top w:val="single" w:sz="4" w:space="0" w:color="auto"/>
              <w:left w:val="single" w:sz="4" w:space="0" w:color="auto"/>
              <w:bottom w:val="single" w:sz="4" w:space="0" w:color="auto"/>
              <w:right w:val="single" w:sz="4" w:space="0" w:color="auto"/>
            </w:tcBorders>
          </w:tcPr>
          <w:p w14:paraId="23F509DC" w14:textId="6E98B5BC" w:rsidR="00666689" w:rsidRPr="00CF7814" w:rsidRDefault="001C7DD5" w:rsidP="001C7DD5">
            <w:pPr>
              <w:keepNext/>
              <w:jc w:val="both"/>
              <w:outlineLvl w:val="4"/>
              <w:rPr>
                <w:rFonts w:ascii="Arial" w:hAnsi="Arial" w:cs="Arial"/>
                <w:bCs/>
                <w:sz w:val="22"/>
                <w:szCs w:val="22"/>
              </w:rPr>
            </w:pPr>
            <w:r w:rsidRPr="00CF7814">
              <w:rPr>
                <w:rFonts w:ascii="Arial" w:hAnsi="Arial" w:cs="Arial"/>
                <w:bCs/>
                <w:sz w:val="22"/>
                <w:szCs w:val="22"/>
              </w:rPr>
              <w:t>Einsatzdatum / erforderlicher Zeitrahmen:</w:t>
            </w:r>
          </w:p>
        </w:tc>
      </w:tr>
      <w:tr w:rsidR="00666689" w:rsidRPr="00B544BC" w14:paraId="0E16E226" w14:textId="77777777" w:rsidTr="00DF6DF0">
        <w:trPr>
          <w:trHeight w:val="711"/>
        </w:trPr>
        <w:tc>
          <w:tcPr>
            <w:tcW w:w="2769" w:type="dxa"/>
            <w:tcBorders>
              <w:top w:val="single" w:sz="4" w:space="0" w:color="auto"/>
              <w:left w:val="single" w:sz="4" w:space="0" w:color="auto"/>
              <w:bottom w:val="single" w:sz="4" w:space="0" w:color="auto"/>
              <w:right w:val="single" w:sz="4" w:space="0" w:color="auto"/>
            </w:tcBorders>
          </w:tcPr>
          <w:p w14:paraId="265D020C" w14:textId="77777777" w:rsidR="00666689" w:rsidRDefault="00666689" w:rsidP="00666689">
            <w:pPr>
              <w:keepNext/>
              <w:jc w:val="both"/>
              <w:outlineLvl w:val="4"/>
              <w:rPr>
                <w:rFonts w:ascii="Arial" w:hAnsi="Arial" w:cs="Arial"/>
              </w:rPr>
            </w:pPr>
            <w:r>
              <w:rPr>
                <w:rFonts w:ascii="Arial" w:hAnsi="Arial" w:cs="Arial"/>
              </w:rPr>
              <w:t>Da</w:t>
            </w:r>
            <w:r w:rsidRPr="00666689">
              <w:rPr>
                <w:rFonts w:ascii="Arial" w:hAnsi="Arial" w:cs="Arial"/>
              </w:rPr>
              <w:t>tum</w:t>
            </w:r>
          </w:p>
          <w:p w14:paraId="7F9332BA" w14:textId="3E4C216D" w:rsidR="00666689" w:rsidRPr="00B544BC" w:rsidRDefault="00810B42" w:rsidP="00666689">
            <w:pPr>
              <w:keepNext/>
              <w:jc w:val="both"/>
              <w:outlineLvl w:val="4"/>
              <w:rPr>
                <w:rFonts w:ascii="Arial" w:hAnsi="Arial" w:cs="Arial"/>
                <w:b/>
                <w:sz w:val="22"/>
                <w:szCs w:val="22"/>
              </w:rPr>
            </w:pPr>
            <w:permStart w:id="1334517009" w:edGrp="everyone"/>
            <w:r>
              <w:rPr>
                <w:rFonts w:ascii="Arial" w:hAnsi="Arial" w:cs="Arial"/>
              </w:rPr>
              <w:t xml:space="preserve">        .</w:t>
            </w:r>
            <w:permEnd w:id="1334517009"/>
          </w:p>
        </w:tc>
        <w:tc>
          <w:tcPr>
            <w:tcW w:w="2693" w:type="dxa"/>
            <w:gridSpan w:val="4"/>
            <w:tcBorders>
              <w:top w:val="single" w:sz="4" w:space="0" w:color="auto"/>
              <w:left w:val="single" w:sz="4" w:space="0" w:color="auto"/>
              <w:bottom w:val="single" w:sz="4" w:space="0" w:color="auto"/>
              <w:right w:val="single" w:sz="4" w:space="0" w:color="auto"/>
            </w:tcBorders>
          </w:tcPr>
          <w:p w14:paraId="17693957" w14:textId="5AD1B205" w:rsidR="00666689" w:rsidRDefault="00054C64" w:rsidP="00054C64">
            <w:pPr>
              <w:keepNext/>
              <w:outlineLvl w:val="4"/>
              <w:rPr>
                <w:rFonts w:ascii="Arial" w:hAnsi="Arial" w:cs="Arial"/>
              </w:rPr>
            </w:pPr>
            <w:r w:rsidRPr="00666689">
              <w:rPr>
                <w:rFonts w:ascii="Arial" w:hAnsi="Arial" w:cs="Arial"/>
              </w:rPr>
              <w:t>V</w:t>
            </w:r>
            <w:r w:rsidR="00666689" w:rsidRPr="00666689">
              <w:rPr>
                <w:rFonts w:ascii="Arial" w:hAnsi="Arial" w:cs="Arial"/>
              </w:rPr>
              <w:t>o</w:t>
            </w:r>
            <w:r>
              <w:rPr>
                <w:rFonts w:ascii="Arial" w:hAnsi="Arial" w:cs="Arial"/>
              </w:rPr>
              <w:t>raussichtliche Dauer</w:t>
            </w:r>
            <w:r w:rsidR="00666689" w:rsidRPr="00666689">
              <w:rPr>
                <w:rFonts w:ascii="Arial" w:hAnsi="Arial" w:cs="Arial"/>
              </w:rPr>
              <w:t xml:space="preserve"> </w:t>
            </w:r>
          </w:p>
          <w:permStart w:id="1276858354" w:edGrp="everyone"/>
          <w:p w14:paraId="2BBFA387" w14:textId="54E80AF8" w:rsidR="00666689" w:rsidRPr="00666689" w:rsidRDefault="00666689" w:rsidP="00441A95">
            <w:pPr>
              <w:keepNext/>
              <w:jc w:val="both"/>
              <w:outlineLvl w:val="4"/>
              <w:rPr>
                <w:rFonts w:ascii="Arial" w:hAnsi="Arial" w:cs="Arial"/>
              </w:rPr>
            </w:pPr>
            <w:r w:rsidRPr="00666689">
              <w:rPr>
                <w:rFonts w:ascii="Arial" w:hAnsi="Arial" w:cs="Arial"/>
              </w:rPr>
              <w:fldChar w:fldCharType="begin">
                <w:ffData>
                  <w:name w:val="Text7"/>
                  <w:enabled/>
                  <w:calcOnExit w:val="0"/>
                  <w:textInput/>
                </w:ffData>
              </w:fldChar>
            </w:r>
            <w:r w:rsidRPr="00666689">
              <w:rPr>
                <w:rFonts w:ascii="Arial" w:hAnsi="Arial" w:cs="Arial"/>
              </w:rPr>
              <w:instrText xml:space="preserve"> FORMTEXT </w:instrText>
            </w:r>
            <w:r w:rsidRPr="00666689">
              <w:rPr>
                <w:rFonts w:ascii="Arial" w:hAnsi="Arial" w:cs="Arial"/>
              </w:rPr>
            </w:r>
            <w:r w:rsidRPr="00666689">
              <w:rPr>
                <w:rFonts w:ascii="Arial" w:hAnsi="Arial" w:cs="Arial"/>
              </w:rPr>
              <w:fldChar w:fldCharType="separate"/>
            </w:r>
            <w:r w:rsidRPr="00666689">
              <w:rPr>
                <w:rFonts w:ascii="Arial" w:hAnsi="Arial" w:cs="Arial"/>
              </w:rPr>
              <w:t> </w:t>
            </w:r>
            <w:r w:rsidRPr="00666689">
              <w:rPr>
                <w:rFonts w:ascii="Arial" w:hAnsi="Arial" w:cs="Arial"/>
              </w:rPr>
              <w:t> </w:t>
            </w:r>
            <w:r w:rsidRPr="00666689">
              <w:rPr>
                <w:rFonts w:ascii="Arial" w:hAnsi="Arial" w:cs="Arial"/>
              </w:rPr>
              <w:t> </w:t>
            </w:r>
            <w:r w:rsidRPr="00666689">
              <w:rPr>
                <w:rFonts w:ascii="Arial" w:hAnsi="Arial" w:cs="Arial"/>
              </w:rPr>
              <w:t> </w:t>
            </w:r>
            <w:r w:rsidRPr="00666689">
              <w:rPr>
                <w:rFonts w:ascii="Arial" w:hAnsi="Arial" w:cs="Arial"/>
              </w:rPr>
              <w:t> </w:t>
            </w:r>
            <w:r w:rsidRPr="00666689">
              <w:rPr>
                <w:rFonts w:ascii="Arial" w:hAnsi="Arial" w:cs="Arial"/>
              </w:rPr>
              <w:fldChar w:fldCharType="end"/>
            </w:r>
            <w:permEnd w:id="1276858354"/>
            <w:r>
              <w:rPr>
                <w:rFonts w:ascii="Arial" w:hAnsi="Arial" w:cs="Arial"/>
              </w:rPr>
              <w:t xml:space="preserve"> </w:t>
            </w:r>
            <w:r w:rsidR="00054C64">
              <w:rPr>
                <w:rFonts w:ascii="Arial" w:hAnsi="Arial" w:cs="Arial"/>
              </w:rPr>
              <w:t>in Stunden</w:t>
            </w:r>
          </w:p>
        </w:tc>
        <w:tc>
          <w:tcPr>
            <w:tcW w:w="4036" w:type="dxa"/>
            <w:gridSpan w:val="2"/>
            <w:tcBorders>
              <w:top w:val="single" w:sz="4" w:space="0" w:color="auto"/>
              <w:left w:val="single" w:sz="4" w:space="0" w:color="auto"/>
              <w:bottom w:val="single" w:sz="4" w:space="0" w:color="auto"/>
              <w:right w:val="single" w:sz="4" w:space="0" w:color="auto"/>
            </w:tcBorders>
          </w:tcPr>
          <w:p w14:paraId="158F4E36" w14:textId="77777777" w:rsidR="00054C64" w:rsidRPr="00C2376D" w:rsidRDefault="00054C64" w:rsidP="00054C64">
            <w:pPr>
              <w:rPr>
                <w:rFonts w:ascii="Arial" w:hAnsi="Arial" w:cs="Arial"/>
              </w:rPr>
            </w:pPr>
            <w:r w:rsidRPr="00C2376D">
              <w:rPr>
                <w:rFonts w:ascii="Arial" w:hAnsi="Arial" w:cs="Arial"/>
              </w:rPr>
              <w:t>Pausen steuerbar:</w:t>
            </w:r>
          </w:p>
          <w:p w14:paraId="1E49BE51" w14:textId="0EEDD6E6" w:rsidR="00666689" w:rsidRPr="00666689" w:rsidRDefault="00054C64" w:rsidP="00054C64">
            <w:pPr>
              <w:keepNext/>
              <w:jc w:val="both"/>
              <w:outlineLvl w:val="4"/>
              <w:rPr>
                <w:rFonts w:ascii="Arial" w:hAnsi="Arial" w:cs="Arial"/>
              </w:rPr>
            </w:pPr>
            <w:r w:rsidRPr="00C2376D">
              <w:rPr>
                <w:rFonts w:ascii="Arial" w:hAnsi="Arial" w:cs="Arial"/>
              </w:rPr>
              <w:t xml:space="preserve">   </w:t>
            </w:r>
            <w:permStart w:id="1382091087" w:edGrp="everyone"/>
            <w:sdt>
              <w:sdtPr>
                <w:rPr>
                  <w:rFonts w:ascii="Arial" w:hAnsi="Arial" w:cs="Arial"/>
                </w:rPr>
                <w:id w:val="-1827502312"/>
                <w14:checkbox>
                  <w14:checked w14:val="0"/>
                  <w14:checkedState w14:val="2612" w14:font="MS Gothic"/>
                  <w14:uncheckedState w14:val="2610" w14:font="MS Gothic"/>
                </w14:checkbox>
              </w:sdtPr>
              <w:sdtContent>
                <w:r w:rsidR="005721EE">
                  <w:rPr>
                    <w:rFonts w:ascii="MS Gothic" w:eastAsia="MS Gothic" w:hAnsi="MS Gothic" w:cs="Arial" w:hint="eastAsia"/>
                  </w:rPr>
                  <w:t>☐</w:t>
                </w:r>
              </w:sdtContent>
            </w:sdt>
            <w:r w:rsidR="005721EE" w:rsidRPr="00C2376D">
              <w:rPr>
                <w:rFonts w:ascii="Arial" w:hAnsi="Arial" w:cs="Arial"/>
              </w:rPr>
              <w:t xml:space="preserve">    </w:t>
            </w:r>
            <w:permEnd w:id="1382091087"/>
            <w:r w:rsidRPr="00C2376D">
              <w:rPr>
                <w:rFonts w:ascii="Arial" w:hAnsi="Arial" w:cs="Arial"/>
              </w:rPr>
              <w:t xml:space="preserve">ja         </w:t>
            </w:r>
            <w:permStart w:id="1251346196" w:edGrp="everyone"/>
            <w:sdt>
              <w:sdtPr>
                <w:rPr>
                  <w:rFonts w:ascii="Arial" w:hAnsi="Arial" w:cs="Arial"/>
                </w:rPr>
                <w:id w:val="148021839"/>
                <w14:checkbox>
                  <w14:checked w14:val="0"/>
                  <w14:checkedState w14:val="2612" w14:font="MS Gothic"/>
                  <w14:uncheckedState w14:val="2610" w14:font="MS Gothic"/>
                </w14:checkbox>
              </w:sdtPr>
              <w:sdtContent>
                <w:r w:rsidR="005721EE">
                  <w:rPr>
                    <w:rFonts w:ascii="MS Gothic" w:eastAsia="MS Gothic" w:hAnsi="MS Gothic" w:cs="Arial" w:hint="eastAsia"/>
                  </w:rPr>
                  <w:t>☐</w:t>
                </w:r>
              </w:sdtContent>
            </w:sdt>
            <w:r w:rsidR="005721EE" w:rsidRPr="00C2376D">
              <w:rPr>
                <w:rFonts w:ascii="Arial" w:hAnsi="Arial" w:cs="Arial"/>
              </w:rPr>
              <w:t xml:space="preserve">    </w:t>
            </w:r>
            <w:permEnd w:id="1251346196"/>
            <w:r w:rsidRPr="00C2376D">
              <w:rPr>
                <w:rFonts w:ascii="Arial" w:hAnsi="Arial" w:cs="Arial"/>
              </w:rPr>
              <w:t>nein</w:t>
            </w:r>
          </w:p>
        </w:tc>
      </w:tr>
      <w:tr w:rsidR="00666689" w:rsidRPr="00783EBD" w14:paraId="59E58103" w14:textId="77777777" w:rsidTr="00D62EB3">
        <w:trPr>
          <w:trHeight w:val="255"/>
        </w:trPr>
        <w:tc>
          <w:tcPr>
            <w:tcW w:w="9498" w:type="dxa"/>
            <w:gridSpan w:val="7"/>
            <w:tcBorders>
              <w:top w:val="single" w:sz="4" w:space="0" w:color="auto"/>
              <w:left w:val="single" w:sz="4" w:space="0" w:color="auto"/>
              <w:bottom w:val="single" w:sz="4" w:space="0" w:color="auto"/>
              <w:right w:val="single" w:sz="4" w:space="0" w:color="auto"/>
            </w:tcBorders>
          </w:tcPr>
          <w:p w14:paraId="1F39D59E" w14:textId="67425D6B" w:rsidR="00666689" w:rsidRPr="00615EE3" w:rsidRDefault="00666689" w:rsidP="00441A95">
            <w:pPr>
              <w:rPr>
                <w:rFonts w:ascii="Arial" w:hAnsi="Arial" w:cs="Arial"/>
              </w:rPr>
            </w:pPr>
            <w:r w:rsidRPr="00615EE3">
              <w:rPr>
                <w:rFonts w:ascii="Arial" w:hAnsi="Arial" w:cs="Arial"/>
                <w:b/>
              </w:rPr>
              <w:t xml:space="preserve">Anlass und Thema des Einsatzes: </w:t>
            </w:r>
            <w:permStart w:id="1065815605" w:edGrp="everyone"/>
            <w:r w:rsidR="00E149F1" w:rsidRPr="00666689">
              <w:rPr>
                <w:rFonts w:ascii="Arial" w:hAnsi="Arial" w:cs="Arial"/>
              </w:rPr>
              <w:fldChar w:fldCharType="begin">
                <w:ffData>
                  <w:name w:val="Text7"/>
                  <w:enabled/>
                  <w:calcOnExit w:val="0"/>
                  <w:textInput/>
                </w:ffData>
              </w:fldChar>
            </w:r>
            <w:r w:rsidR="00E149F1" w:rsidRPr="00666689">
              <w:rPr>
                <w:rFonts w:ascii="Arial" w:hAnsi="Arial" w:cs="Arial"/>
              </w:rPr>
              <w:instrText xml:space="preserve"> FORMTEXT </w:instrText>
            </w:r>
            <w:r w:rsidR="00E149F1" w:rsidRPr="00666689">
              <w:rPr>
                <w:rFonts w:ascii="Arial" w:hAnsi="Arial" w:cs="Arial"/>
              </w:rPr>
            </w:r>
            <w:r w:rsidR="00E149F1" w:rsidRPr="00666689">
              <w:rPr>
                <w:rFonts w:ascii="Arial" w:hAnsi="Arial" w:cs="Arial"/>
              </w:rPr>
              <w:fldChar w:fldCharType="separate"/>
            </w:r>
            <w:r w:rsidR="00E149F1" w:rsidRPr="00666689">
              <w:rPr>
                <w:rFonts w:ascii="Arial" w:hAnsi="Arial" w:cs="Arial"/>
              </w:rPr>
              <w:t> </w:t>
            </w:r>
            <w:r w:rsidR="00E149F1" w:rsidRPr="00666689">
              <w:rPr>
                <w:rFonts w:ascii="Arial" w:hAnsi="Arial" w:cs="Arial"/>
              </w:rPr>
              <w:t> </w:t>
            </w:r>
            <w:r w:rsidR="00E149F1" w:rsidRPr="00666689">
              <w:rPr>
                <w:rFonts w:ascii="Arial" w:hAnsi="Arial" w:cs="Arial"/>
              </w:rPr>
              <w:t> </w:t>
            </w:r>
            <w:r w:rsidR="00E149F1" w:rsidRPr="00666689">
              <w:rPr>
                <w:rFonts w:ascii="Arial" w:hAnsi="Arial" w:cs="Arial"/>
              </w:rPr>
              <w:t> </w:t>
            </w:r>
            <w:r w:rsidR="00E149F1" w:rsidRPr="00666689">
              <w:rPr>
                <w:rFonts w:ascii="Arial" w:hAnsi="Arial" w:cs="Arial"/>
              </w:rPr>
              <w:t> </w:t>
            </w:r>
            <w:r w:rsidR="00E149F1" w:rsidRPr="00666689">
              <w:rPr>
                <w:rFonts w:ascii="Arial" w:hAnsi="Arial" w:cs="Arial"/>
              </w:rPr>
              <w:fldChar w:fldCharType="end"/>
            </w:r>
            <w:permEnd w:id="1065815605"/>
          </w:p>
          <w:p w14:paraId="0AB842C0" w14:textId="77777777" w:rsidR="00666689" w:rsidRPr="00DE30AE" w:rsidRDefault="00666689" w:rsidP="00441A95">
            <w:pPr>
              <w:rPr>
                <w:rFonts w:ascii="Arial" w:hAnsi="Arial" w:cs="Arial"/>
                <w:sz w:val="24"/>
                <w:szCs w:val="24"/>
              </w:rPr>
            </w:pPr>
          </w:p>
        </w:tc>
      </w:tr>
      <w:tr w:rsidR="006E706D" w:rsidRPr="00C44633" w14:paraId="5E8AFF78" w14:textId="77777777" w:rsidTr="006E706D">
        <w:trPr>
          <w:trHeight w:val="441"/>
        </w:trPr>
        <w:tc>
          <w:tcPr>
            <w:tcW w:w="4679" w:type="dxa"/>
            <w:gridSpan w:val="3"/>
            <w:tcBorders>
              <w:top w:val="single" w:sz="4" w:space="0" w:color="auto"/>
              <w:left w:val="single" w:sz="4" w:space="0" w:color="auto"/>
              <w:bottom w:val="single" w:sz="4" w:space="0" w:color="auto"/>
              <w:right w:val="single" w:sz="4" w:space="0" w:color="auto"/>
            </w:tcBorders>
          </w:tcPr>
          <w:p w14:paraId="2DEFF34C" w14:textId="6DE8879B" w:rsidR="006E706D" w:rsidRPr="00FB3B34" w:rsidRDefault="006E706D" w:rsidP="00FB3B34">
            <w:pPr>
              <w:rPr>
                <w:rFonts w:ascii="Arial" w:hAnsi="Arial" w:cs="Arial"/>
                <w:bCs/>
              </w:rPr>
            </w:pPr>
            <w:r w:rsidRPr="00C2376D">
              <w:rPr>
                <w:rFonts w:ascii="Arial" w:hAnsi="Arial" w:cs="Arial"/>
              </w:rPr>
              <w:t xml:space="preserve">Anzahl Teilnehmer: </w:t>
            </w:r>
            <w:permStart w:id="140147062" w:edGrp="everyone"/>
            <w:r w:rsidR="00810B42">
              <w:rPr>
                <w:rFonts w:ascii="Arial" w:hAnsi="Arial" w:cs="Arial"/>
                <w:bCs/>
              </w:rPr>
              <w:t>2</w:t>
            </w:r>
            <w:permEnd w:id="140147062"/>
          </w:p>
        </w:tc>
        <w:tc>
          <w:tcPr>
            <w:tcW w:w="4819" w:type="dxa"/>
            <w:gridSpan w:val="4"/>
            <w:tcBorders>
              <w:top w:val="single" w:sz="4" w:space="0" w:color="auto"/>
              <w:left w:val="single" w:sz="4" w:space="0" w:color="auto"/>
              <w:bottom w:val="single" w:sz="4" w:space="0" w:color="auto"/>
              <w:right w:val="single" w:sz="4" w:space="0" w:color="auto"/>
            </w:tcBorders>
          </w:tcPr>
          <w:p w14:paraId="288056B4" w14:textId="68F3A191" w:rsidR="00054C64" w:rsidRPr="00B544BC" w:rsidRDefault="00054C64" w:rsidP="00FB3B34">
            <w:pPr>
              <w:rPr>
                <w:rFonts w:ascii="Arial" w:hAnsi="Arial" w:cs="Arial"/>
                <w:sz w:val="22"/>
                <w:szCs w:val="22"/>
              </w:rPr>
            </w:pPr>
            <w:r>
              <w:rPr>
                <w:rFonts w:ascii="Arial" w:hAnsi="Arial" w:cs="Arial"/>
                <w:sz w:val="22"/>
                <w:szCs w:val="22"/>
              </w:rPr>
              <w:t>Doppeleinsatz</w:t>
            </w:r>
            <w:r w:rsidR="00FB3B34">
              <w:rPr>
                <w:rFonts w:ascii="Arial" w:hAnsi="Arial" w:cs="Arial"/>
                <w:sz w:val="22"/>
                <w:szCs w:val="22"/>
              </w:rPr>
              <w:t xml:space="preserve">   </w:t>
            </w:r>
            <w:r w:rsidRPr="00C2376D">
              <w:rPr>
                <w:rFonts w:ascii="Arial" w:hAnsi="Arial" w:cs="Arial"/>
              </w:rPr>
              <w:t xml:space="preserve">   </w:t>
            </w:r>
            <w:permStart w:id="613109432" w:edGrp="everyone"/>
            <w:sdt>
              <w:sdtPr>
                <w:rPr>
                  <w:rFonts w:ascii="Arial" w:hAnsi="Arial" w:cs="Arial"/>
                </w:rPr>
                <w:id w:val="-267781122"/>
                <w14:checkbox>
                  <w14:checked w14:val="0"/>
                  <w14:checkedState w14:val="2612" w14:font="MS Gothic"/>
                  <w14:uncheckedState w14:val="2610" w14:font="MS Gothic"/>
                </w14:checkbox>
              </w:sdtPr>
              <w:sdtContent>
                <w:r w:rsidR="00810B42">
                  <w:rPr>
                    <w:rFonts w:ascii="MS Gothic" w:eastAsia="MS Gothic" w:hAnsi="MS Gothic" w:cs="Arial" w:hint="eastAsia"/>
                  </w:rPr>
                  <w:t>☐</w:t>
                </w:r>
              </w:sdtContent>
            </w:sdt>
            <w:r w:rsidR="005721EE" w:rsidRPr="00C2376D">
              <w:rPr>
                <w:rFonts w:ascii="Arial" w:hAnsi="Arial" w:cs="Arial"/>
              </w:rPr>
              <w:t xml:space="preserve">    </w:t>
            </w:r>
            <w:permEnd w:id="613109432"/>
            <w:r w:rsidRPr="00C2376D">
              <w:rPr>
                <w:rFonts w:ascii="Arial" w:hAnsi="Arial" w:cs="Arial"/>
              </w:rPr>
              <w:t xml:space="preserve">ja         </w:t>
            </w:r>
            <w:permStart w:id="242763683" w:edGrp="everyone"/>
            <w:sdt>
              <w:sdtPr>
                <w:rPr>
                  <w:rFonts w:ascii="Arial" w:hAnsi="Arial" w:cs="Arial"/>
                </w:rPr>
                <w:id w:val="-269008823"/>
                <w14:checkbox>
                  <w14:checked w14:val="0"/>
                  <w14:checkedState w14:val="2612" w14:font="MS Gothic"/>
                  <w14:uncheckedState w14:val="2610" w14:font="MS Gothic"/>
                </w14:checkbox>
              </w:sdtPr>
              <w:sdtContent>
                <w:r w:rsidR="005721EE">
                  <w:rPr>
                    <w:rFonts w:ascii="MS Gothic" w:eastAsia="MS Gothic" w:hAnsi="MS Gothic" w:cs="Arial" w:hint="eastAsia"/>
                  </w:rPr>
                  <w:t>☐</w:t>
                </w:r>
              </w:sdtContent>
            </w:sdt>
            <w:r w:rsidR="005721EE" w:rsidRPr="00C2376D">
              <w:rPr>
                <w:rFonts w:ascii="Arial" w:hAnsi="Arial" w:cs="Arial"/>
              </w:rPr>
              <w:t xml:space="preserve">    </w:t>
            </w:r>
            <w:permEnd w:id="242763683"/>
            <w:r w:rsidRPr="00C2376D">
              <w:rPr>
                <w:rFonts w:ascii="Arial" w:hAnsi="Arial" w:cs="Arial"/>
              </w:rPr>
              <w:t>nein</w:t>
            </w:r>
          </w:p>
        </w:tc>
      </w:tr>
      <w:tr w:rsidR="002C5DFD" w:rsidRPr="00C44633" w14:paraId="00144A7D" w14:textId="77777777" w:rsidTr="00FB3B34">
        <w:trPr>
          <w:trHeight w:val="1095"/>
        </w:trPr>
        <w:tc>
          <w:tcPr>
            <w:tcW w:w="7655" w:type="dxa"/>
            <w:gridSpan w:val="6"/>
            <w:tcBorders>
              <w:top w:val="single" w:sz="4" w:space="0" w:color="auto"/>
              <w:left w:val="single" w:sz="4" w:space="0" w:color="auto"/>
              <w:bottom w:val="single" w:sz="4" w:space="0" w:color="auto"/>
              <w:right w:val="single" w:sz="4" w:space="0" w:color="auto"/>
            </w:tcBorders>
          </w:tcPr>
          <w:p w14:paraId="22E6B5D7" w14:textId="77777777" w:rsidR="002C5DFD" w:rsidRPr="006D0C46" w:rsidRDefault="002C5DFD" w:rsidP="002C5DFD">
            <w:pPr>
              <w:ind w:left="360" w:hanging="360"/>
              <w:rPr>
                <w:rFonts w:ascii="Arial" w:hAnsi="Arial" w:cs="Arial"/>
                <w:b/>
              </w:rPr>
            </w:pPr>
            <w:r w:rsidRPr="006D0C46">
              <w:rPr>
                <w:rFonts w:ascii="Arial" w:hAnsi="Arial" w:cs="Arial"/>
                <w:b/>
              </w:rPr>
              <w:t>Bevorzugte Kommunikationsform:</w:t>
            </w:r>
          </w:p>
          <w:bookmarkStart w:id="3" w:name="_Hlk75012707"/>
          <w:permStart w:id="1889161370" w:edGrp="everyone"/>
          <w:p w14:paraId="07DAB2BB" w14:textId="1CC933F7" w:rsidR="002C5DFD" w:rsidRDefault="0072004C" w:rsidP="002C5DFD">
            <w:pPr>
              <w:jc w:val="both"/>
              <w:rPr>
                <w:rFonts w:ascii="Arial" w:hAnsi="Arial" w:cs="Arial"/>
              </w:rPr>
            </w:pPr>
            <w:sdt>
              <w:sdtPr>
                <w:rPr>
                  <w:rFonts w:ascii="Arial" w:hAnsi="Arial" w:cs="Arial"/>
                </w:rPr>
                <w:id w:val="2122796030"/>
                <w14:checkbox>
                  <w14:checked w14:val="0"/>
                  <w14:checkedState w14:val="2612" w14:font="MS Gothic"/>
                  <w14:uncheckedState w14:val="2610" w14:font="MS Gothic"/>
                </w14:checkbox>
              </w:sdtPr>
              <w:sdtContent>
                <w:r w:rsidR="005721EE">
                  <w:rPr>
                    <w:rFonts w:ascii="MS Gothic" w:eastAsia="MS Gothic" w:hAnsi="MS Gothic" w:cs="Arial" w:hint="eastAsia"/>
                  </w:rPr>
                  <w:t>☐</w:t>
                </w:r>
              </w:sdtContent>
            </w:sdt>
            <w:r w:rsidR="005721EE" w:rsidRPr="00C2376D">
              <w:rPr>
                <w:rFonts w:ascii="Arial" w:hAnsi="Arial" w:cs="Arial"/>
              </w:rPr>
              <w:t xml:space="preserve">    </w:t>
            </w:r>
            <w:permEnd w:id="1889161370"/>
            <w:r w:rsidR="00810B42">
              <w:rPr>
                <w:rFonts w:ascii="Arial" w:hAnsi="Arial" w:cs="Arial"/>
              </w:rPr>
              <w:t xml:space="preserve"> Gebärdensprachd</w:t>
            </w:r>
            <w:r w:rsidR="00FB3B34">
              <w:rPr>
                <w:rFonts w:ascii="Arial" w:hAnsi="Arial" w:cs="Arial"/>
              </w:rPr>
              <w:t>olmetschen</w:t>
            </w:r>
            <w:r w:rsidR="00FB3B34" w:rsidRPr="00C2376D">
              <w:rPr>
                <w:rFonts w:ascii="Arial" w:hAnsi="Arial" w:cs="Arial"/>
              </w:rPr>
              <w:t xml:space="preserve">    </w:t>
            </w:r>
            <w:r w:rsidR="00FB3B34">
              <w:rPr>
                <w:rFonts w:ascii="Arial" w:hAnsi="Arial" w:cs="Arial"/>
              </w:rPr>
              <w:t xml:space="preserve">            </w:t>
            </w:r>
            <w:r w:rsidR="00FB3B34" w:rsidRPr="00C2376D">
              <w:rPr>
                <w:rFonts w:ascii="Arial" w:hAnsi="Arial" w:cs="Arial"/>
              </w:rPr>
              <w:t xml:space="preserve">     </w:t>
            </w:r>
            <w:permStart w:id="2111267168" w:edGrp="everyone"/>
            <w:sdt>
              <w:sdtPr>
                <w:rPr>
                  <w:rFonts w:ascii="Arial" w:hAnsi="Arial" w:cs="Arial"/>
                </w:rPr>
                <w:id w:val="1977403750"/>
                <w14:checkbox>
                  <w14:checked w14:val="0"/>
                  <w14:checkedState w14:val="2612" w14:font="MS Gothic"/>
                  <w14:uncheckedState w14:val="2610" w14:font="MS Gothic"/>
                </w14:checkbox>
              </w:sdtPr>
              <w:sdtContent>
                <w:r w:rsidR="00810B42">
                  <w:rPr>
                    <w:rFonts w:ascii="MS Gothic" w:eastAsia="MS Gothic" w:hAnsi="MS Gothic" w:cs="Arial" w:hint="eastAsia"/>
                  </w:rPr>
                  <w:t>☐</w:t>
                </w:r>
              </w:sdtContent>
            </w:sdt>
            <w:r w:rsidR="005721EE" w:rsidRPr="00C2376D">
              <w:rPr>
                <w:rFonts w:ascii="Arial" w:hAnsi="Arial" w:cs="Arial"/>
              </w:rPr>
              <w:t xml:space="preserve">    </w:t>
            </w:r>
            <w:permEnd w:id="2111267168"/>
            <w:r w:rsidR="00810B42">
              <w:rPr>
                <w:rFonts w:ascii="Arial" w:hAnsi="Arial" w:cs="Arial"/>
              </w:rPr>
              <w:t xml:space="preserve"> Schrift</w:t>
            </w:r>
            <w:r w:rsidR="00FB3B34">
              <w:rPr>
                <w:rFonts w:ascii="Arial" w:hAnsi="Arial" w:cs="Arial"/>
              </w:rPr>
              <w:t>dolmetschen</w:t>
            </w:r>
          </w:p>
          <w:permStart w:id="277100043" w:edGrp="everyone"/>
          <w:p w14:paraId="17AACD87" w14:textId="2FC35A9F" w:rsidR="00FB3B34" w:rsidRPr="001160BF" w:rsidRDefault="0072004C" w:rsidP="002C5DFD">
            <w:pPr>
              <w:jc w:val="both"/>
              <w:rPr>
                <w:rFonts w:ascii="Arial" w:hAnsi="Arial" w:cs="Arial"/>
              </w:rPr>
            </w:pPr>
            <w:sdt>
              <w:sdtPr>
                <w:rPr>
                  <w:rFonts w:ascii="Arial" w:hAnsi="Arial" w:cs="Arial"/>
                </w:rPr>
                <w:id w:val="-493106917"/>
                <w14:checkbox>
                  <w14:checked w14:val="0"/>
                  <w14:checkedState w14:val="2612" w14:font="MS Gothic"/>
                  <w14:uncheckedState w14:val="2610" w14:font="MS Gothic"/>
                </w14:checkbox>
              </w:sdtPr>
              <w:sdtContent>
                <w:r w:rsidR="005721EE">
                  <w:rPr>
                    <w:rFonts w:ascii="MS Gothic" w:eastAsia="MS Gothic" w:hAnsi="MS Gothic" w:cs="Arial" w:hint="eastAsia"/>
                  </w:rPr>
                  <w:t>☐</w:t>
                </w:r>
              </w:sdtContent>
            </w:sdt>
            <w:r w:rsidR="005721EE" w:rsidRPr="00C2376D">
              <w:rPr>
                <w:rFonts w:ascii="Arial" w:hAnsi="Arial" w:cs="Arial"/>
              </w:rPr>
              <w:t xml:space="preserve">    </w:t>
            </w:r>
            <w:permEnd w:id="277100043"/>
            <w:r w:rsidR="00810B42">
              <w:rPr>
                <w:rFonts w:ascii="Arial" w:hAnsi="Arial" w:cs="Arial"/>
              </w:rPr>
              <w:t xml:space="preserve"> L</w:t>
            </w:r>
            <w:r w:rsidR="00FB3B34">
              <w:rPr>
                <w:rFonts w:ascii="Arial" w:hAnsi="Arial" w:cs="Arial"/>
              </w:rPr>
              <w:t>ormen, taktiles Gebärden</w:t>
            </w:r>
            <w:r w:rsidR="00FB3B34" w:rsidRPr="00C2376D">
              <w:rPr>
                <w:rFonts w:ascii="Arial" w:hAnsi="Arial" w:cs="Arial"/>
              </w:rPr>
              <w:t xml:space="preserve">      </w:t>
            </w:r>
            <w:r w:rsidR="00810B42">
              <w:rPr>
                <w:rFonts w:ascii="Arial" w:hAnsi="Arial" w:cs="Arial"/>
              </w:rPr>
              <w:t xml:space="preserve">                 </w:t>
            </w:r>
            <w:r w:rsidR="00FB3B34" w:rsidRPr="00C2376D">
              <w:rPr>
                <w:rFonts w:ascii="Arial" w:hAnsi="Arial" w:cs="Arial"/>
              </w:rPr>
              <w:t xml:space="preserve">   </w:t>
            </w:r>
            <w:permStart w:id="542981327" w:edGrp="everyone"/>
            <w:sdt>
              <w:sdtPr>
                <w:rPr>
                  <w:rFonts w:ascii="Arial" w:hAnsi="Arial" w:cs="Arial"/>
                </w:rPr>
                <w:id w:val="990144000"/>
                <w14:checkbox>
                  <w14:checked w14:val="0"/>
                  <w14:checkedState w14:val="2612" w14:font="MS Gothic"/>
                  <w14:uncheckedState w14:val="2610" w14:font="MS Gothic"/>
                </w14:checkbox>
              </w:sdtPr>
              <w:sdtContent>
                <w:r w:rsidR="005721EE">
                  <w:rPr>
                    <w:rFonts w:ascii="MS Gothic" w:eastAsia="MS Gothic" w:hAnsi="MS Gothic" w:cs="Arial" w:hint="eastAsia"/>
                  </w:rPr>
                  <w:t>☐</w:t>
                </w:r>
              </w:sdtContent>
            </w:sdt>
            <w:r w:rsidR="005721EE" w:rsidRPr="00C2376D">
              <w:rPr>
                <w:rFonts w:ascii="Arial" w:hAnsi="Arial" w:cs="Arial"/>
              </w:rPr>
              <w:t xml:space="preserve">    </w:t>
            </w:r>
            <w:permEnd w:id="542981327"/>
            <w:r w:rsidR="00810B42">
              <w:rPr>
                <w:rFonts w:ascii="Arial" w:hAnsi="Arial" w:cs="Arial"/>
              </w:rPr>
              <w:t xml:space="preserve"> s</w:t>
            </w:r>
            <w:r w:rsidR="00FB3B34">
              <w:rPr>
                <w:rFonts w:ascii="Arial" w:hAnsi="Arial" w:cs="Arial"/>
              </w:rPr>
              <w:t>onstige Unterstützung</w:t>
            </w:r>
          </w:p>
          <w:p w14:paraId="117CC41B" w14:textId="5FDD468C" w:rsidR="002C5DFD" w:rsidRPr="002C5DFD" w:rsidRDefault="002C5DFD" w:rsidP="002C5DFD">
            <w:pPr>
              <w:spacing w:line="320" w:lineRule="exact"/>
              <w:rPr>
                <w:rFonts w:ascii="Arial" w:hAnsi="Arial" w:cs="Arial"/>
                <w:bCs/>
              </w:rPr>
            </w:pPr>
            <w:r w:rsidRPr="001160BF">
              <w:rPr>
                <w:rFonts w:ascii="Arial" w:hAnsi="Arial" w:cs="Arial"/>
                <w:bCs/>
              </w:rPr>
              <w:t>bei sonstige</w:t>
            </w:r>
            <w:r w:rsidR="00FB3B34">
              <w:rPr>
                <w:rFonts w:ascii="Arial" w:hAnsi="Arial" w:cs="Arial"/>
                <w:bCs/>
              </w:rPr>
              <w:t>r Unter</w:t>
            </w:r>
            <w:r w:rsidRPr="001160BF">
              <w:rPr>
                <w:rFonts w:ascii="Arial" w:hAnsi="Arial" w:cs="Arial"/>
                <w:bCs/>
              </w:rPr>
              <w:t>s</w:t>
            </w:r>
            <w:r w:rsidR="00FB3B34">
              <w:rPr>
                <w:rFonts w:ascii="Arial" w:hAnsi="Arial" w:cs="Arial"/>
                <w:bCs/>
              </w:rPr>
              <w:t>tützung</w:t>
            </w:r>
            <w:r w:rsidRPr="001160BF">
              <w:rPr>
                <w:rFonts w:ascii="Arial" w:hAnsi="Arial" w:cs="Arial"/>
                <w:bCs/>
              </w:rPr>
              <w:t xml:space="preserve"> bitte benennen: </w:t>
            </w:r>
            <w:permStart w:id="1082133962" w:edGrp="everyone"/>
            <w:r w:rsidRPr="001160BF">
              <w:rPr>
                <w:rFonts w:ascii="Arial" w:hAnsi="Arial" w:cs="Arial"/>
                <w:bCs/>
              </w:rPr>
              <w:fldChar w:fldCharType="begin">
                <w:ffData>
                  <w:name w:val="Text7"/>
                  <w:enabled/>
                  <w:calcOnExit w:val="0"/>
                  <w:textInput/>
                </w:ffData>
              </w:fldChar>
            </w:r>
            <w:r w:rsidRPr="001160BF">
              <w:rPr>
                <w:rFonts w:ascii="Arial" w:hAnsi="Arial" w:cs="Arial"/>
                <w:bCs/>
              </w:rPr>
              <w:instrText xml:space="preserve"> FORMTEXT </w:instrText>
            </w:r>
            <w:r w:rsidRPr="001160BF">
              <w:rPr>
                <w:rFonts w:ascii="Arial" w:hAnsi="Arial" w:cs="Arial"/>
                <w:bCs/>
              </w:rPr>
            </w:r>
            <w:r w:rsidRPr="001160BF">
              <w:rPr>
                <w:rFonts w:ascii="Arial" w:hAnsi="Arial" w:cs="Arial"/>
                <w:bCs/>
              </w:rPr>
              <w:fldChar w:fldCharType="separate"/>
            </w:r>
            <w:r w:rsidRPr="001160BF">
              <w:rPr>
                <w:rFonts w:ascii="Arial" w:hAnsi="Arial" w:cs="Arial"/>
                <w:bCs/>
                <w:noProof/>
              </w:rPr>
              <w:t> </w:t>
            </w:r>
            <w:r w:rsidRPr="001160BF">
              <w:rPr>
                <w:rFonts w:ascii="Arial" w:hAnsi="Arial" w:cs="Arial"/>
                <w:bCs/>
                <w:noProof/>
              </w:rPr>
              <w:t> </w:t>
            </w:r>
            <w:r w:rsidRPr="001160BF">
              <w:rPr>
                <w:rFonts w:ascii="Arial" w:hAnsi="Arial" w:cs="Arial"/>
                <w:bCs/>
                <w:noProof/>
              </w:rPr>
              <w:t> </w:t>
            </w:r>
            <w:r w:rsidRPr="001160BF">
              <w:rPr>
                <w:rFonts w:ascii="Arial" w:hAnsi="Arial" w:cs="Arial"/>
                <w:bCs/>
                <w:noProof/>
              </w:rPr>
              <w:t> </w:t>
            </w:r>
            <w:r w:rsidRPr="001160BF">
              <w:rPr>
                <w:rFonts w:ascii="Arial" w:hAnsi="Arial" w:cs="Arial"/>
                <w:bCs/>
                <w:noProof/>
              </w:rPr>
              <w:t> </w:t>
            </w:r>
            <w:r w:rsidRPr="001160BF">
              <w:rPr>
                <w:rFonts w:ascii="Arial" w:hAnsi="Arial" w:cs="Arial"/>
                <w:bCs/>
              </w:rPr>
              <w:fldChar w:fldCharType="end"/>
            </w:r>
            <w:bookmarkEnd w:id="3"/>
            <w:permEnd w:id="1082133962"/>
          </w:p>
        </w:tc>
        <w:tc>
          <w:tcPr>
            <w:tcW w:w="1843" w:type="dxa"/>
            <w:tcBorders>
              <w:top w:val="single" w:sz="4" w:space="0" w:color="auto"/>
              <w:left w:val="single" w:sz="4" w:space="0" w:color="auto"/>
              <w:bottom w:val="single" w:sz="4" w:space="0" w:color="auto"/>
              <w:right w:val="single" w:sz="4" w:space="0" w:color="auto"/>
            </w:tcBorders>
          </w:tcPr>
          <w:p w14:paraId="07C2717A" w14:textId="77777777" w:rsidR="002C5DFD" w:rsidRPr="001160BF" w:rsidRDefault="002C5DFD" w:rsidP="002C5DFD">
            <w:pPr>
              <w:rPr>
                <w:rFonts w:ascii="Arial" w:hAnsi="Arial" w:cs="Arial"/>
                <w:lang w:val="en-US"/>
              </w:rPr>
            </w:pPr>
          </w:p>
          <w:p w14:paraId="4987FFCE" w14:textId="3D763D40" w:rsidR="002C5DFD" w:rsidRPr="001160BF" w:rsidRDefault="002C5DFD" w:rsidP="002C5DFD">
            <w:pPr>
              <w:rPr>
                <w:rFonts w:ascii="Arial" w:hAnsi="Arial" w:cs="Arial"/>
                <w:i/>
                <w:lang w:val="en-US"/>
              </w:rPr>
            </w:pPr>
            <w:r w:rsidRPr="001160BF">
              <w:rPr>
                <w:rFonts w:ascii="Arial" w:hAnsi="Arial" w:cs="Arial"/>
                <w:lang w:val="en-US"/>
              </w:rPr>
              <w:t xml:space="preserve"> </w:t>
            </w:r>
            <w:permStart w:id="277292484" w:edGrp="everyone"/>
            <w:sdt>
              <w:sdtPr>
                <w:rPr>
                  <w:rFonts w:ascii="Arial" w:hAnsi="Arial" w:cs="Arial"/>
                </w:rPr>
                <w:id w:val="993683497"/>
                <w14:checkbox>
                  <w14:checked w14:val="0"/>
                  <w14:checkedState w14:val="2612" w14:font="MS Gothic"/>
                  <w14:uncheckedState w14:val="2610" w14:font="MS Gothic"/>
                </w14:checkbox>
              </w:sdtPr>
              <w:sdtContent>
                <w:r w:rsidR="005721EE">
                  <w:rPr>
                    <w:rFonts w:ascii="MS Gothic" w:eastAsia="MS Gothic" w:hAnsi="MS Gothic" w:cs="Arial" w:hint="eastAsia"/>
                  </w:rPr>
                  <w:t>☐</w:t>
                </w:r>
              </w:sdtContent>
            </w:sdt>
            <w:r w:rsidR="005721EE" w:rsidRPr="00C2376D">
              <w:rPr>
                <w:rFonts w:ascii="Arial" w:hAnsi="Arial" w:cs="Arial"/>
              </w:rPr>
              <w:t xml:space="preserve">    </w:t>
            </w:r>
            <w:permEnd w:id="277292484"/>
            <w:r w:rsidRPr="001160BF">
              <w:rPr>
                <w:rFonts w:ascii="Arial" w:hAnsi="Arial" w:cs="Arial"/>
                <w:lang w:val="en-US"/>
              </w:rPr>
              <w:t>Präsenz</w:t>
            </w:r>
          </w:p>
          <w:p w14:paraId="7A7BF288" w14:textId="3F92629A" w:rsidR="002C5DFD" w:rsidRPr="00C2376D" w:rsidRDefault="002C5DFD" w:rsidP="002C5DFD">
            <w:pPr>
              <w:rPr>
                <w:rFonts w:ascii="Arial" w:hAnsi="Arial" w:cs="Arial"/>
              </w:rPr>
            </w:pPr>
            <w:r w:rsidRPr="001160BF">
              <w:rPr>
                <w:rFonts w:ascii="Arial" w:hAnsi="Arial" w:cs="Arial"/>
                <w:lang w:val="en-US"/>
              </w:rPr>
              <w:t xml:space="preserve"> </w:t>
            </w:r>
            <w:permStart w:id="1535402733" w:edGrp="everyone"/>
            <w:sdt>
              <w:sdtPr>
                <w:rPr>
                  <w:rFonts w:ascii="Arial" w:hAnsi="Arial" w:cs="Arial"/>
                </w:rPr>
                <w:id w:val="874811933"/>
                <w14:checkbox>
                  <w14:checked w14:val="0"/>
                  <w14:checkedState w14:val="2612" w14:font="MS Gothic"/>
                  <w14:uncheckedState w14:val="2610" w14:font="MS Gothic"/>
                </w14:checkbox>
              </w:sdtPr>
              <w:sdtContent>
                <w:r w:rsidR="00810B42">
                  <w:rPr>
                    <w:rFonts w:ascii="MS Gothic" w:eastAsia="MS Gothic" w:hAnsi="MS Gothic" w:cs="Arial" w:hint="eastAsia"/>
                  </w:rPr>
                  <w:t>☐</w:t>
                </w:r>
              </w:sdtContent>
            </w:sdt>
            <w:r w:rsidR="005721EE" w:rsidRPr="00C2376D">
              <w:rPr>
                <w:rFonts w:ascii="Arial" w:hAnsi="Arial" w:cs="Arial"/>
              </w:rPr>
              <w:t xml:space="preserve">    </w:t>
            </w:r>
            <w:permEnd w:id="1535402733"/>
            <w:r w:rsidRPr="001160BF">
              <w:rPr>
                <w:rFonts w:ascii="Arial" w:hAnsi="Arial" w:cs="Arial"/>
                <w:lang w:val="en-US"/>
              </w:rPr>
              <w:t>Online</w:t>
            </w:r>
          </w:p>
        </w:tc>
      </w:tr>
      <w:tr w:rsidR="004E648A" w:rsidRPr="00C44633" w14:paraId="177C6C20" w14:textId="77777777" w:rsidTr="00324536">
        <w:trPr>
          <w:trHeight w:val="182"/>
        </w:trPr>
        <w:tc>
          <w:tcPr>
            <w:tcW w:w="9498" w:type="dxa"/>
            <w:gridSpan w:val="7"/>
            <w:tcBorders>
              <w:top w:val="single" w:sz="4" w:space="0" w:color="auto"/>
              <w:left w:val="nil"/>
              <w:bottom w:val="single" w:sz="4" w:space="0" w:color="auto"/>
              <w:right w:val="nil"/>
            </w:tcBorders>
          </w:tcPr>
          <w:p w14:paraId="1D45BD50" w14:textId="77777777" w:rsidR="004E648A" w:rsidRPr="00C2376D" w:rsidRDefault="004E648A" w:rsidP="00324536">
            <w:pPr>
              <w:spacing w:line="200" w:lineRule="atLeast"/>
              <w:rPr>
                <w:rFonts w:ascii="Arial" w:hAnsi="Arial" w:cs="Arial"/>
              </w:rPr>
            </w:pPr>
          </w:p>
        </w:tc>
      </w:tr>
      <w:permStart w:id="623587978" w:edGrp="everyone"/>
      <w:tr w:rsidR="00C2376D" w:rsidRPr="00C44633" w14:paraId="3D105E1D" w14:textId="77777777" w:rsidTr="006D0C46">
        <w:trPr>
          <w:trHeight w:val="273"/>
        </w:trPr>
        <w:tc>
          <w:tcPr>
            <w:tcW w:w="9498" w:type="dxa"/>
            <w:gridSpan w:val="7"/>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A3AC28" w14:textId="1AC597B6" w:rsidR="00C2376D" w:rsidRPr="003E43EE" w:rsidRDefault="0072004C" w:rsidP="003E43EE">
            <w:pPr>
              <w:ind w:left="567"/>
              <w:rPr>
                <w:rFonts w:ascii="Arial" w:hAnsi="Arial" w:cs="Arial"/>
                <w:b/>
                <w:bCs/>
                <w:sz w:val="22"/>
                <w:szCs w:val="22"/>
              </w:rPr>
            </w:pPr>
            <w:sdt>
              <w:sdtPr>
                <w:rPr>
                  <w:rFonts w:ascii="Arial" w:hAnsi="Arial" w:cs="Arial"/>
                </w:rPr>
                <w:id w:val="1699505884"/>
                <w14:checkbox>
                  <w14:checked w14:val="0"/>
                  <w14:checkedState w14:val="2612" w14:font="MS Gothic"/>
                  <w14:uncheckedState w14:val="2610" w14:font="MS Gothic"/>
                </w14:checkbox>
              </w:sdtPr>
              <w:sdtContent>
                <w:r w:rsidR="008F177F">
                  <w:rPr>
                    <w:rFonts w:ascii="MS Gothic" w:eastAsia="MS Gothic" w:hAnsi="MS Gothic" w:cs="Arial" w:hint="eastAsia"/>
                  </w:rPr>
                  <w:t>☐</w:t>
                </w:r>
              </w:sdtContent>
            </w:sdt>
            <w:r w:rsidR="008F177F" w:rsidRPr="00C2376D">
              <w:rPr>
                <w:rFonts w:ascii="Arial" w:hAnsi="Arial" w:cs="Arial"/>
              </w:rPr>
              <w:t xml:space="preserve">    </w:t>
            </w:r>
            <w:permEnd w:id="623587978"/>
            <w:r w:rsidR="00C2376D" w:rsidRPr="003E43EE">
              <w:rPr>
                <w:rFonts w:ascii="Arial" w:hAnsi="Arial" w:cs="Arial"/>
                <w:b/>
                <w:bCs/>
                <w:sz w:val="22"/>
                <w:szCs w:val="22"/>
              </w:rPr>
              <w:t>Jahresleistungen</w:t>
            </w:r>
            <w:r w:rsidR="007225C2" w:rsidRPr="003E43EE">
              <w:rPr>
                <w:rFonts w:ascii="Arial" w:hAnsi="Arial" w:cs="Arial"/>
                <w:b/>
                <w:bCs/>
                <w:sz w:val="22"/>
                <w:szCs w:val="22"/>
              </w:rPr>
              <w:t>/Budget</w:t>
            </w:r>
          </w:p>
        </w:tc>
      </w:tr>
      <w:tr w:rsidR="00C2376D" w:rsidRPr="00C44633" w14:paraId="13E7D0AF" w14:textId="77777777" w:rsidTr="00D62EB3">
        <w:trPr>
          <w:trHeight w:val="441"/>
        </w:trPr>
        <w:tc>
          <w:tcPr>
            <w:tcW w:w="9498" w:type="dxa"/>
            <w:gridSpan w:val="7"/>
            <w:tcBorders>
              <w:top w:val="single" w:sz="4" w:space="0" w:color="auto"/>
              <w:left w:val="single" w:sz="4" w:space="0" w:color="auto"/>
              <w:bottom w:val="single" w:sz="4" w:space="0" w:color="auto"/>
              <w:right w:val="single" w:sz="4" w:space="0" w:color="auto"/>
            </w:tcBorders>
          </w:tcPr>
          <w:p w14:paraId="45E5973D" w14:textId="1A1B28FC" w:rsidR="00C2376D" w:rsidRPr="00C2376D" w:rsidRDefault="00C2376D" w:rsidP="00C2376D">
            <w:pPr>
              <w:pStyle w:val="Listenabsatz"/>
              <w:ind w:left="0"/>
              <w:rPr>
                <w:rFonts w:ascii="Arial" w:hAnsi="Arial" w:cs="Arial"/>
                <w:b/>
                <w:bCs/>
                <w:sz w:val="22"/>
                <w:szCs w:val="22"/>
              </w:rPr>
            </w:pPr>
            <w:r w:rsidRPr="00C2376D">
              <w:rPr>
                <w:rFonts w:ascii="Arial" w:hAnsi="Arial" w:cs="Arial"/>
              </w:rPr>
              <w:t>Zeitraum von</w:t>
            </w:r>
            <w:r>
              <w:rPr>
                <w:rFonts w:ascii="Arial" w:hAnsi="Arial" w:cs="Arial"/>
                <w:b/>
                <w:bCs/>
                <w:sz w:val="22"/>
                <w:szCs w:val="22"/>
              </w:rPr>
              <w:t xml:space="preserve"> </w:t>
            </w:r>
            <w:permStart w:id="242508960" w:edGrp="everyone"/>
            <w:r w:rsidRPr="00C2376D">
              <w:rPr>
                <w:rFonts w:ascii="Arial" w:hAnsi="Arial" w:cs="Arial"/>
                <w:bCs/>
              </w:rPr>
              <w:fldChar w:fldCharType="begin">
                <w:ffData>
                  <w:name w:val="Text7"/>
                  <w:enabled/>
                  <w:calcOnExit w:val="0"/>
                  <w:textInput/>
                </w:ffData>
              </w:fldChar>
            </w:r>
            <w:r w:rsidRPr="00C2376D">
              <w:rPr>
                <w:rFonts w:ascii="Arial" w:hAnsi="Arial" w:cs="Arial"/>
                <w:bCs/>
              </w:rPr>
              <w:instrText xml:space="preserve"> FORMTEXT </w:instrText>
            </w:r>
            <w:r w:rsidRPr="00C2376D">
              <w:rPr>
                <w:rFonts w:ascii="Arial" w:hAnsi="Arial" w:cs="Arial"/>
                <w:bCs/>
              </w:rPr>
            </w:r>
            <w:r w:rsidRPr="00C2376D">
              <w:rPr>
                <w:rFonts w:ascii="Arial" w:hAnsi="Arial" w:cs="Arial"/>
                <w:bCs/>
              </w:rPr>
              <w:fldChar w:fldCharType="separate"/>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rPr>
              <w:fldChar w:fldCharType="end"/>
            </w:r>
            <w:permEnd w:id="242508960"/>
            <w:r>
              <w:rPr>
                <w:rFonts w:ascii="Arial" w:hAnsi="Arial" w:cs="Arial"/>
                <w:bCs/>
              </w:rPr>
              <w:t xml:space="preserve"> bis </w:t>
            </w:r>
            <w:permStart w:id="221392788" w:edGrp="everyone"/>
            <w:r w:rsidRPr="00C2376D">
              <w:rPr>
                <w:rFonts w:ascii="Arial" w:hAnsi="Arial" w:cs="Arial"/>
                <w:bCs/>
              </w:rPr>
              <w:fldChar w:fldCharType="begin">
                <w:ffData>
                  <w:name w:val="Text7"/>
                  <w:enabled/>
                  <w:calcOnExit w:val="0"/>
                  <w:textInput/>
                </w:ffData>
              </w:fldChar>
            </w:r>
            <w:r w:rsidRPr="00C2376D">
              <w:rPr>
                <w:rFonts w:ascii="Arial" w:hAnsi="Arial" w:cs="Arial"/>
                <w:bCs/>
              </w:rPr>
              <w:instrText xml:space="preserve"> FORMTEXT </w:instrText>
            </w:r>
            <w:r w:rsidRPr="00C2376D">
              <w:rPr>
                <w:rFonts w:ascii="Arial" w:hAnsi="Arial" w:cs="Arial"/>
                <w:bCs/>
              </w:rPr>
            </w:r>
            <w:r w:rsidRPr="00C2376D">
              <w:rPr>
                <w:rFonts w:ascii="Arial" w:hAnsi="Arial" w:cs="Arial"/>
                <w:bCs/>
              </w:rPr>
              <w:fldChar w:fldCharType="separate"/>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rPr>
              <w:fldChar w:fldCharType="end"/>
            </w:r>
            <w:permEnd w:id="221392788"/>
          </w:p>
        </w:tc>
      </w:tr>
      <w:tr w:rsidR="001006CF" w:rsidRPr="00C44633" w14:paraId="7D03D795" w14:textId="77777777" w:rsidTr="00924A1C">
        <w:trPr>
          <w:trHeight w:val="2944"/>
        </w:trPr>
        <w:tc>
          <w:tcPr>
            <w:tcW w:w="4820" w:type="dxa"/>
            <w:gridSpan w:val="4"/>
            <w:tcBorders>
              <w:top w:val="single" w:sz="4" w:space="0" w:color="auto"/>
              <w:left w:val="single" w:sz="4" w:space="0" w:color="auto"/>
              <w:bottom w:val="single" w:sz="4" w:space="0" w:color="auto"/>
              <w:right w:val="nil"/>
            </w:tcBorders>
          </w:tcPr>
          <w:p w14:paraId="234114D6" w14:textId="77777777" w:rsidR="001006CF" w:rsidRPr="00615EE3" w:rsidRDefault="001006CF" w:rsidP="00C2376D">
            <w:pPr>
              <w:pStyle w:val="Listenabsatz"/>
              <w:ind w:left="0"/>
              <w:rPr>
                <w:rFonts w:ascii="Arial" w:hAnsi="Arial" w:cs="Arial"/>
                <w:b/>
              </w:rPr>
            </w:pPr>
            <w:r w:rsidRPr="00615EE3">
              <w:rPr>
                <w:rFonts w:ascii="Arial" w:hAnsi="Arial" w:cs="Arial"/>
                <w:b/>
              </w:rPr>
              <w:t>Anlass/Thema und Dauer der jeweiligen Einsätze</w:t>
            </w:r>
          </w:p>
          <w:permStart w:id="1608938028" w:edGrp="everyone"/>
          <w:p w14:paraId="655C0CA7" w14:textId="1EE9C70C" w:rsidR="001006CF" w:rsidRPr="004E648A" w:rsidRDefault="001006CF" w:rsidP="001006CF">
            <w:pPr>
              <w:pStyle w:val="Listenabsatz"/>
              <w:numPr>
                <w:ilvl w:val="0"/>
                <w:numId w:val="29"/>
              </w:numPr>
              <w:tabs>
                <w:tab w:val="left" w:pos="4540"/>
              </w:tabs>
              <w:rPr>
                <w:rFonts w:ascii="Arial" w:hAnsi="Arial" w:cs="Arial"/>
              </w:rPr>
            </w:pPr>
            <w:r w:rsidRPr="00C2376D">
              <w:rPr>
                <w:rFonts w:ascii="Arial" w:hAnsi="Arial" w:cs="Arial"/>
                <w:bCs/>
              </w:rPr>
              <w:fldChar w:fldCharType="begin">
                <w:ffData>
                  <w:name w:val="Text7"/>
                  <w:enabled/>
                  <w:calcOnExit w:val="0"/>
                  <w:textInput/>
                </w:ffData>
              </w:fldChar>
            </w:r>
            <w:r w:rsidRPr="00C2376D">
              <w:rPr>
                <w:rFonts w:ascii="Arial" w:hAnsi="Arial" w:cs="Arial"/>
                <w:bCs/>
              </w:rPr>
              <w:instrText xml:space="preserve"> FORMTEXT </w:instrText>
            </w:r>
            <w:r w:rsidRPr="00C2376D">
              <w:rPr>
                <w:rFonts w:ascii="Arial" w:hAnsi="Arial" w:cs="Arial"/>
                <w:bCs/>
              </w:rPr>
            </w:r>
            <w:r w:rsidRPr="00C2376D">
              <w:rPr>
                <w:rFonts w:ascii="Arial" w:hAnsi="Arial" w:cs="Arial"/>
                <w:bCs/>
              </w:rPr>
              <w:fldChar w:fldCharType="separate"/>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rPr>
              <w:fldChar w:fldCharType="end"/>
            </w:r>
            <w:permEnd w:id="1608938028"/>
            <w:r>
              <w:rPr>
                <w:rFonts w:ascii="Arial" w:hAnsi="Arial" w:cs="Arial"/>
                <w:bCs/>
              </w:rPr>
              <w:t xml:space="preserve"> </w:t>
            </w:r>
          </w:p>
          <w:p w14:paraId="6BFDFD7F" w14:textId="3439BBD5" w:rsidR="001006CF" w:rsidRPr="00C2376D" w:rsidRDefault="001006CF" w:rsidP="006E706D">
            <w:pPr>
              <w:tabs>
                <w:tab w:val="left" w:pos="3976"/>
              </w:tabs>
              <w:rPr>
                <w:rFonts w:ascii="Arial" w:hAnsi="Arial" w:cs="Arial"/>
              </w:rPr>
            </w:pPr>
            <w:r>
              <w:rPr>
                <w:rFonts w:ascii="Arial" w:hAnsi="Arial" w:cs="Arial"/>
              </w:rPr>
              <w:t xml:space="preserve">            Anzahl der Teilnehmer </w:t>
            </w:r>
            <w:permStart w:id="672023820" w:edGrp="everyone"/>
            <w:r w:rsidRPr="00C2376D">
              <w:rPr>
                <w:rFonts w:ascii="Arial" w:hAnsi="Arial" w:cs="Arial"/>
                <w:bCs/>
              </w:rPr>
              <w:fldChar w:fldCharType="begin">
                <w:ffData>
                  <w:name w:val="Text7"/>
                  <w:enabled/>
                  <w:calcOnExit w:val="0"/>
                  <w:textInput/>
                </w:ffData>
              </w:fldChar>
            </w:r>
            <w:r w:rsidRPr="00C2376D">
              <w:rPr>
                <w:rFonts w:ascii="Arial" w:hAnsi="Arial" w:cs="Arial"/>
                <w:bCs/>
              </w:rPr>
              <w:instrText xml:space="preserve"> FORMTEXT </w:instrText>
            </w:r>
            <w:r w:rsidRPr="00C2376D">
              <w:rPr>
                <w:rFonts w:ascii="Arial" w:hAnsi="Arial" w:cs="Arial"/>
                <w:bCs/>
              </w:rPr>
            </w:r>
            <w:r w:rsidRPr="00C2376D">
              <w:rPr>
                <w:rFonts w:ascii="Arial" w:hAnsi="Arial" w:cs="Arial"/>
                <w:bCs/>
              </w:rPr>
              <w:fldChar w:fldCharType="separate"/>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rPr>
              <w:fldChar w:fldCharType="end"/>
            </w:r>
            <w:permEnd w:id="672023820"/>
            <w:r>
              <w:rPr>
                <w:rFonts w:ascii="Arial" w:hAnsi="Arial" w:cs="Arial"/>
                <w:bCs/>
              </w:rPr>
              <w:t xml:space="preserve"> </w:t>
            </w:r>
          </w:p>
          <w:permStart w:id="1729386787" w:edGrp="everyone"/>
          <w:p w14:paraId="174088DE" w14:textId="177BAEC0" w:rsidR="001006CF" w:rsidRPr="004E648A" w:rsidRDefault="001006CF" w:rsidP="00615EE3">
            <w:pPr>
              <w:pStyle w:val="Listenabsatz"/>
              <w:numPr>
                <w:ilvl w:val="0"/>
                <w:numId w:val="29"/>
              </w:numPr>
              <w:rPr>
                <w:rFonts w:ascii="Arial" w:hAnsi="Arial" w:cs="Arial"/>
              </w:rPr>
            </w:pPr>
            <w:r w:rsidRPr="00C2376D">
              <w:rPr>
                <w:rFonts w:ascii="Arial" w:hAnsi="Arial" w:cs="Arial"/>
                <w:bCs/>
              </w:rPr>
              <w:fldChar w:fldCharType="begin">
                <w:ffData>
                  <w:name w:val="Text7"/>
                  <w:enabled/>
                  <w:calcOnExit w:val="0"/>
                  <w:textInput/>
                </w:ffData>
              </w:fldChar>
            </w:r>
            <w:r w:rsidRPr="00C2376D">
              <w:rPr>
                <w:rFonts w:ascii="Arial" w:hAnsi="Arial" w:cs="Arial"/>
                <w:bCs/>
              </w:rPr>
              <w:instrText xml:space="preserve"> FORMTEXT </w:instrText>
            </w:r>
            <w:r w:rsidRPr="00C2376D">
              <w:rPr>
                <w:rFonts w:ascii="Arial" w:hAnsi="Arial" w:cs="Arial"/>
                <w:bCs/>
              </w:rPr>
            </w:r>
            <w:r w:rsidRPr="00C2376D">
              <w:rPr>
                <w:rFonts w:ascii="Arial" w:hAnsi="Arial" w:cs="Arial"/>
                <w:bCs/>
              </w:rPr>
              <w:fldChar w:fldCharType="separate"/>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rPr>
              <w:fldChar w:fldCharType="end"/>
            </w:r>
            <w:permEnd w:id="1729386787"/>
            <w:r>
              <w:rPr>
                <w:rFonts w:ascii="Arial" w:hAnsi="Arial" w:cs="Arial"/>
                <w:bCs/>
              </w:rPr>
              <w:t xml:space="preserve"> </w:t>
            </w:r>
          </w:p>
          <w:p w14:paraId="571F406F" w14:textId="577AEC0F" w:rsidR="001006CF" w:rsidRDefault="001006CF" w:rsidP="004E648A">
            <w:pPr>
              <w:rPr>
                <w:rFonts w:ascii="Arial" w:hAnsi="Arial" w:cs="Arial"/>
                <w:bCs/>
              </w:rPr>
            </w:pPr>
            <w:r>
              <w:rPr>
                <w:rFonts w:ascii="Arial" w:hAnsi="Arial" w:cs="Arial"/>
              </w:rPr>
              <w:t xml:space="preserve">            Anzahl der Teilnehmer </w:t>
            </w:r>
            <w:permStart w:id="1389707363" w:edGrp="everyone"/>
            <w:r w:rsidRPr="00C2376D">
              <w:rPr>
                <w:rFonts w:ascii="Arial" w:hAnsi="Arial" w:cs="Arial"/>
                <w:bCs/>
              </w:rPr>
              <w:fldChar w:fldCharType="begin">
                <w:ffData>
                  <w:name w:val="Text7"/>
                  <w:enabled/>
                  <w:calcOnExit w:val="0"/>
                  <w:textInput/>
                </w:ffData>
              </w:fldChar>
            </w:r>
            <w:r w:rsidRPr="00C2376D">
              <w:rPr>
                <w:rFonts w:ascii="Arial" w:hAnsi="Arial" w:cs="Arial"/>
                <w:bCs/>
              </w:rPr>
              <w:instrText xml:space="preserve"> FORMTEXT </w:instrText>
            </w:r>
            <w:r w:rsidRPr="00C2376D">
              <w:rPr>
                <w:rFonts w:ascii="Arial" w:hAnsi="Arial" w:cs="Arial"/>
                <w:bCs/>
              </w:rPr>
            </w:r>
            <w:r w:rsidRPr="00C2376D">
              <w:rPr>
                <w:rFonts w:ascii="Arial" w:hAnsi="Arial" w:cs="Arial"/>
                <w:bCs/>
              </w:rPr>
              <w:fldChar w:fldCharType="separate"/>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rPr>
              <w:fldChar w:fldCharType="end"/>
            </w:r>
            <w:permEnd w:id="1389707363"/>
            <w:r>
              <w:rPr>
                <w:rFonts w:ascii="Arial" w:hAnsi="Arial" w:cs="Arial"/>
                <w:bCs/>
              </w:rPr>
              <w:t xml:space="preserve"> </w:t>
            </w:r>
          </w:p>
          <w:permStart w:id="1054018925" w:edGrp="everyone"/>
          <w:p w14:paraId="331C77A2" w14:textId="2DDFE6F9" w:rsidR="001006CF" w:rsidRPr="001006CF" w:rsidRDefault="001006CF" w:rsidP="001006CF">
            <w:pPr>
              <w:pStyle w:val="Listenabsatz"/>
              <w:numPr>
                <w:ilvl w:val="0"/>
                <w:numId w:val="29"/>
              </w:numPr>
              <w:rPr>
                <w:rFonts w:ascii="Arial" w:hAnsi="Arial" w:cs="Arial"/>
              </w:rPr>
            </w:pPr>
            <w:r w:rsidRPr="00C2376D">
              <w:rPr>
                <w:rFonts w:ascii="Arial" w:hAnsi="Arial" w:cs="Arial"/>
                <w:bCs/>
              </w:rPr>
              <w:fldChar w:fldCharType="begin">
                <w:ffData>
                  <w:name w:val="Text7"/>
                  <w:enabled/>
                  <w:calcOnExit w:val="0"/>
                  <w:textInput/>
                </w:ffData>
              </w:fldChar>
            </w:r>
            <w:r w:rsidRPr="00C2376D">
              <w:rPr>
                <w:rFonts w:ascii="Arial" w:hAnsi="Arial" w:cs="Arial"/>
                <w:bCs/>
              </w:rPr>
              <w:instrText xml:space="preserve"> FORMTEXT </w:instrText>
            </w:r>
            <w:r w:rsidRPr="00C2376D">
              <w:rPr>
                <w:rFonts w:ascii="Arial" w:hAnsi="Arial" w:cs="Arial"/>
                <w:bCs/>
              </w:rPr>
            </w:r>
            <w:r w:rsidRPr="00C2376D">
              <w:rPr>
                <w:rFonts w:ascii="Arial" w:hAnsi="Arial" w:cs="Arial"/>
                <w:bCs/>
              </w:rPr>
              <w:fldChar w:fldCharType="separate"/>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rPr>
              <w:fldChar w:fldCharType="end"/>
            </w:r>
            <w:permEnd w:id="1054018925"/>
            <w:r>
              <w:rPr>
                <w:rFonts w:ascii="Arial" w:hAnsi="Arial" w:cs="Arial"/>
                <w:bCs/>
              </w:rPr>
              <w:br/>
            </w:r>
            <w:r>
              <w:rPr>
                <w:rFonts w:ascii="Arial" w:hAnsi="Arial" w:cs="Arial"/>
              </w:rPr>
              <w:t xml:space="preserve">Anzahl der Teilnehmer </w:t>
            </w:r>
            <w:permStart w:id="496264652" w:edGrp="everyone"/>
            <w:r w:rsidRPr="00C2376D">
              <w:rPr>
                <w:rFonts w:ascii="Arial" w:hAnsi="Arial" w:cs="Arial"/>
                <w:bCs/>
              </w:rPr>
              <w:fldChar w:fldCharType="begin">
                <w:ffData>
                  <w:name w:val="Text7"/>
                  <w:enabled/>
                  <w:calcOnExit w:val="0"/>
                  <w:textInput/>
                </w:ffData>
              </w:fldChar>
            </w:r>
            <w:r w:rsidRPr="00C2376D">
              <w:rPr>
                <w:rFonts w:ascii="Arial" w:hAnsi="Arial" w:cs="Arial"/>
                <w:bCs/>
              </w:rPr>
              <w:instrText xml:space="preserve"> FORMTEXT </w:instrText>
            </w:r>
            <w:r w:rsidRPr="00C2376D">
              <w:rPr>
                <w:rFonts w:ascii="Arial" w:hAnsi="Arial" w:cs="Arial"/>
                <w:bCs/>
              </w:rPr>
            </w:r>
            <w:r w:rsidRPr="00C2376D">
              <w:rPr>
                <w:rFonts w:ascii="Arial" w:hAnsi="Arial" w:cs="Arial"/>
                <w:bCs/>
              </w:rPr>
              <w:fldChar w:fldCharType="separate"/>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rPr>
              <w:fldChar w:fldCharType="end"/>
            </w:r>
            <w:permEnd w:id="496264652"/>
            <w:r>
              <w:rPr>
                <w:rFonts w:ascii="Arial" w:hAnsi="Arial" w:cs="Arial"/>
              </w:rPr>
              <w:t xml:space="preserve"> </w:t>
            </w:r>
          </w:p>
          <w:p w14:paraId="098383D6" w14:textId="11305E4F" w:rsidR="001006CF" w:rsidRPr="00924A1C" w:rsidRDefault="001006CF" w:rsidP="004E648A">
            <w:pPr>
              <w:pStyle w:val="Listenabsatz"/>
              <w:numPr>
                <w:ilvl w:val="0"/>
                <w:numId w:val="29"/>
              </w:numPr>
              <w:rPr>
                <w:rFonts w:ascii="Arial" w:hAnsi="Arial" w:cs="Arial"/>
              </w:rPr>
            </w:pPr>
            <w:r w:rsidRPr="00C2376D">
              <w:rPr>
                <w:rFonts w:ascii="Arial" w:hAnsi="Arial" w:cs="Arial"/>
                <w:bCs/>
              </w:rPr>
              <w:t xml:space="preserve"> </w:t>
            </w:r>
            <w:permStart w:id="1258119005" w:edGrp="everyone"/>
            <w:r w:rsidRPr="00C2376D">
              <w:rPr>
                <w:rFonts w:ascii="Arial" w:hAnsi="Arial" w:cs="Arial"/>
                <w:bCs/>
              </w:rPr>
              <w:fldChar w:fldCharType="begin">
                <w:ffData>
                  <w:name w:val="Text7"/>
                  <w:enabled/>
                  <w:calcOnExit w:val="0"/>
                  <w:textInput/>
                </w:ffData>
              </w:fldChar>
            </w:r>
            <w:r w:rsidRPr="00C2376D">
              <w:rPr>
                <w:rFonts w:ascii="Arial" w:hAnsi="Arial" w:cs="Arial"/>
                <w:bCs/>
              </w:rPr>
              <w:instrText xml:space="preserve"> FORMTEXT </w:instrText>
            </w:r>
            <w:r w:rsidRPr="00C2376D">
              <w:rPr>
                <w:rFonts w:ascii="Arial" w:hAnsi="Arial" w:cs="Arial"/>
                <w:bCs/>
              </w:rPr>
            </w:r>
            <w:r w:rsidRPr="00C2376D">
              <w:rPr>
                <w:rFonts w:ascii="Arial" w:hAnsi="Arial" w:cs="Arial"/>
                <w:bCs/>
              </w:rPr>
              <w:fldChar w:fldCharType="separate"/>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rPr>
              <w:fldChar w:fldCharType="end"/>
            </w:r>
            <w:permEnd w:id="1258119005"/>
            <w:r>
              <w:rPr>
                <w:rFonts w:ascii="Arial" w:hAnsi="Arial" w:cs="Arial"/>
                <w:bCs/>
              </w:rPr>
              <w:br/>
              <w:t xml:space="preserve">Anzahl der Teilnehmer </w:t>
            </w:r>
            <w:permStart w:id="53811998" w:edGrp="everyone"/>
            <w:r w:rsidRPr="00C2376D">
              <w:rPr>
                <w:rFonts w:ascii="Arial" w:hAnsi="Arial" w:cs="Arial"/>
                <w:bCs/>
              </w:rPr>
              <w:fldChar w:fldCharType="begin">
                <w:ffData>
                  <w:name w:val="Text7"/>
                  <w:enabled/>
                  <w:calcOnExit w:val="0"/>
                  <w:textInput/>
                </w:ffData>
              </w:fldChar>
            </w:r>
            <w:r w:rsidRPr="00C2376D">
              <w:rPr>
                <w:rFonts w:ascii="Arial" w:hAnsi="Arial" w:cs="Arial"/>
                <w:bCs/>
              </w:rPr>
              <w:instrText xml:space="preserve"> FORMTEXT </w:instrText>
            </w:r>
            <w:r w:rsidRPr="00C2376D">
              <w:rPr>
                <w:rFonts w:ascii="Arial" w:hAnsi="Arial" w:cs="Arial"/>
                <w:bCs/>
              </w:rPr>
            </w:r>
            <w:r w:rsidRPr="00C2376D">
              <w:rPr>
                <w:rFonts w:ascii="Arial" w:hAnsi="Arial" w:cs="Arial"/>
                <w:bCs/>
              </w:rPr>
              <w:fldChar w:fldCharType="separate"/>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rPr>
              <w:fldChar w:fldCharType="end"/>
            </w:r>
            <w:permEnd w:id="53811998"/>
          </w:p>
        </w:tc>
        <w:tc>
          <w:tcPr>
            <w:tcW w:w="4678" w:type="dxa"/>
            <w:gridSpan w:val="3"/>
            <w:tcBorders>
              <w:top w:val="single" w:sz="4" w:space="0" w:color="auto"/>
              <w:left w:val="nil"/>
              <w:bottom w:val="single" w:sz="4" w:space="0" w:color="auto"/>
              <w:right w:val="single" w:sz="4" w:space="0" w:color="auto"/>
            </w:tcBorders>
          </w:tcPr>
          <w:p w14:paraId="6818375E" w14:textId="77777777" w:rsidR="00924A1C" w:rsidRDefault="00924A1C" w:rsidP="00924A1C">
            <w:pPr>
              <w:pStyle w:val="Listenabsatz"/>
              <w:rPr>
                <w:rFonts w:ascii="Arial" w:hAnsi="Arial" w:cs="Arial"/>
                <w:bCs/>
              </w:rPr>
            </w:pPr>
          </w:p>
          <w:p w14:paraId="3EB6D6B6" w14:textId="21D36397" w:rsidR="001006CF" w:rsidRPr="004E648A" w:rsidRDefault="001006CF" w:rsidP="00924A1C">
            <w:pPr>
              <w:pStyle w:val="Listenabsatz"/>
              <w:ind w:left="0"/>
              <w:rPr>
                <w:rFonts w:ascii="Arial" w:hAnsi="Arial" w:cs="Arial"/>
              </w:rPr>
            </w:pPr>
            <w:r>
              <w:rPr>
                <w:rFonts w:ascii="Arial" w:hAnsi="Arial" w:cs="Arial"/>
                <w:bCs/>
              </w:rPr>
              <w:t xml:space="preserve">à </w:t>
            </w:r>
            <w:permStart w:id="1087653743" w:edGrp="everyone"/>
            <w:r w:rsidRPr="00C2376D">
              <w:rPr>
                <w:rFonts w:ascii="Arial" w:hAnsi="Arial" w:cs="Arial"/>
                <w:bCs/>
              </w:rPr>
              <w:fldChar w:fldCharType="begin">
                <w:ffData>
                  <w:name w:val="Text7"/>
                  <w:enabled/>
                  <w:calcOnExit w:val="0"/>
                  <w:textInput/>
                </w:ffData>
              </w:fldChar>
            </w:r>
            <w:r w:rsidRPr="00C2376D">
              <w:rPr>
                <w:rFonts w:ascii="Arial" w:hAnsi="Arial" w:cs="Arial"/>
                <w:bCs/>
              </w:rPr>
              <w:instrText xml:space="preserve"> FORMTEXT </w:instrText>
            </w:r>
            <w:r w:rsidRPr="00C2376D">
              <w:rPr>
                <w:rFonts w:ascii="Arial" w:hAnsi="Arial" w:cs="Arial"/>
                <w:bCs/>
              </w:rPr>
            </w:r>
            <w:r w:rsidRPr="00C2376D">
              <w:rPr>
                <w:rFonts w:ascii="Arial" w:hAnsi="Arial" w:cs="Arial"/>
                <w:bCs/>
              </w:rPr>
              <w:fldChar w:fldCharType="separate"/>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rPr>
              <w:fldChar w:fldCharType="end"/>
            </w:r>
            <w:permEnd w:id="1087653743"/>
            <w:r>
              <w:rPr>
                <w:rFonts w:ascii="Arial" w:hAnsi="Arial" w:cs="Arial"/>
                <w:bCs/>
              </w:rPr>
              <w:t xml:space="preserve">Stunden      pro Jahr </w:t>
            </w:r>
            <w:permStart w:id="409098449" w:edGrp="everyone"/>
            <w:r w:rsidRPr="00C2376D">
              <w:rPr>
                <w:rFonts w:ascii="Arial" w:hAnsi="Arial" w:cs="Arial"/>
                <w:bCs/>
              </w:rPr>
              <w:fldChar w:fldCharType="begin">
                <w:ffData>
                  <w:name w:val="Text7"/>
                  <w:enabled/>
                  <w:calcOnExit w:val="0"/>
                  <w:textInput/>
                </w:ffData>
              </w:fldChar>
            </w:r>
            <w:r w:rsidRPr="00C2376D">
              <w:rPr>
                <w:rFonts w:ascii="Arial" w:hAnsi="Arial" w:cs="Arial"/>
                <w:bCs/>
              </w:rPr>
              <w:instrText xml:space="preserve"> FORMTEXT </w:instrText>
            </w:r>
            <w:r w:rsidRPr="00C2376D">
              <w:rPr>
                <w:rFonts w:ascii="Arial" w:hAnsi="Arial" w:cs="Arial"/>
                <w:bCs/>
              </w:rPr>
            </w:r>
            <w:r w:rsidRPr="00C2376D">
              <w:rPr>
                <w:rFonts w:ascii="Arial" w:hAnsi="Arial" w:cs="Arial"/>
                <w:bCs/>
              </w:rPr>
              <w:fldChar w:fldCharType="separate"/>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rPr>
              <w:fldChar w:fldCharType="end"/>
            </w:r>
            <w:permEnd w:id="409098449"/>
            <w:r>
              <w:rPr>
                <w:rFonts w:ascii="Arial" w:hAnsi="Arial" w:cs="Arial"/>
                <w:bCs/>
              </w:rPr>
              <w:t xml:space="preserve"> Termine</w:t>
            </w:r>
            <w:r w:rsidRPr="00C2376D">
              <w:rPr>
                <w:rFonts w:ascii="Arial" w:hAnsi="Arial" w:cs="Arial"/>
                <w:bCs/>
              </w:rPr>
              <w:t xml:space="preserve"> </w:t>
            </w:r>
            <w:r w:rsidR="00924A1C">
              <w:rPr>
                <w:rFonts w:ascii="Arial" w:hAnsi="Arial" w:cs="Arial"/>
                <w:bCs/>
              </w:rPr>
              <w:t>Pausen steuerbar</w:t>
            </w:r>
            <w:r w:rsidR="00FB3B34">
              <w:rPr>
                <w:rFonts w:ascii="Arial" w:hAnsi="Arial" w:cs="Arial"/>
                <w:bCs/>
              </w:rPr>
              <w:t xml:space="preserve">: </w:t>
            </w:r>
            <w:r w:rsidR="00FB3B34" w:rsidRPr="00C2376D">
              <w:rPr>
                <w:rFonts w:ascii="Arial" w:hAnsi="Arial" w:cs="Arial"/>
              </w:rPr>
              <w:t xml:space="preserve">  </w:t>
            </w:r>
            <w:permStart w:id="1855683334" w:edGrp="everyone"/>
            <w:sdt>
              <w:sdtPr>
                <w:rPr>
                  <w:rFonts w:ascii="Arial" w:hAnsi="Arial" w:cs="Arial"/>
                </w:rPr>
                <w:id w:val="1201899842"/>
                <w14:checkbox>
                  <w14:checked w14:val="0"/>
                  <w14:checkedState w14:val="2612" w14:font="MS Gothic"/>
                  <w14:uncheckedState w14:val="2610" w14:font="MS Gothic"/>
                </w14:checkbox>
              </w:sdtPr>
              <w:sdtContent>
                <w:r w:rsidR="005721EE">
                  <w:rPr>
                    <w:rFonts w:ascii="MS Gothic" w:eastAsia="MS Gothic" w:hAnsi="MS Gothic" w:cs="Arial" w:hint="eastAsia"/>
                  </w:rPr>
                  <w:t>☐</w:t>
                </w:r>
              </w:sdtContent>
            </w:sdt>
            <w:r w:rsidR="005721EE" w:rsidRPr="00C2376D">
              <w:rPr>
                <w:rFonts w:ascii="Arial" w:hAnsi="Arial" w:cs="Arial"/>
              </w:rPr>
              <w:t xml:space="preserve">    </w:t>
            </w:r>
            <w:permEnd w:id="1855683334"/>
            <w:r w:rsidR="00FB3B34" w:rsidRPr="00C2376D">
              <w:rPr>
                <w:rFonts w:ascii="Arial" w:hAnsi="Arial" w:cs="Arial"/>
              </w:rPr>
              <w:t xml:space="preserve">ja         </w:t>
            </w:r>
            <w:permStart w:id="243542295" w:edGrp="everyone"/>
            <w:sdt>
              <w:sdtPr>
                <w:rPr>
                  <w:rFonts w:ascii="Arial" w:hAnsi="Arial" w:cs="Arial"/>
                </w:rPr>
                <w:id w:val="232599262"/>
                <w14:checkbox>
                  <w14:checked w14:val="0"/>
                  <w14:checkedState w14:val="2612" w14:font="MS Gothic"/>
                  <w14:uncheckedState w14:val="2610" w14:font="MS Gothic"/>
                </w14:checkbox>
              </w:sdtPr>
              <w:sdtContent>
                <w:r w:rsidR="005721EE">
                  <w:rPr>
                    <w:rFonts w:ascii="MS Gothic" w:eastAsia="MS Gothic" w:hAnsi="MS Gothic" w:cs="Arial" w:hint="eastAsia"/>
                  </w:rPr>
                  <w:t>☐</w:t>
                </w:r>
              </w:sdtContent>
            </w:sdt>
            <w:r w:rsidR="005721EE" w:rsidRPr="00C2376D">
              <w:rPr>
                <w:rFonts w:ascii="Arial" w:hAnsi="Arial" w:cs="Arial"/>
              </w:rPr>
              <w:t xml:space="preserve">    </w:t>
            </w:r>
            <w:permEnd w:id="243542295"/>
            <w:r w:rsidR="00FB3B34" w:rsidRPr="00C2376D">
              <w:rPr>
                <w:rFonts w:ascii="Arial" w:hAnsi="Arial" w:cs="Arial"/>
              </w:rPr>
              <w:t>nein</w:t>
            </w:r>
            <w:r w:rsidR="00924A1C">
              <w:rPr>
                <w:rFonts w:ascii="Arial" w:hAnsi="Arial" w:cs="Arial"/>
              </w:rPr>
              <w:br/>
              <w:t>à</w:t>
            </w:r>
            <w:r>
              <w:rPr>
                <w:rFonts w:ascii="Arial" w:hAnsi="Arial" w:cs="Arial"/>
                <w:bCs/>
              </w:rPr>
              <w:t xml:space="preserve"> </w:t>
            </w:r>
            <w:permStart w:id="670058998" w:edGrp="everyone"/>
            <w:r w:rsidRPr="00C2376D">
              <w:rPr>
                <w:rFonts w:ascii="Arial" w:hAnsi="Arial" w:cs="Arial"/>
                <w:bCs/>
              </w:rPr>
              <w:fldChar w:fldCharType="begin">
                <w:ffData>
                  <w:name w:val="Text7"/>
                  <w:enabled/>
                  <w:calcOnExit w:val="0"/>
                  <w:textInput/>
                </w:ffData>
              </w:fldChar>
            </w:r>
            <w:r w:rsidRPr="00C2376D">
              <w:rPr>
                <w:rFonts w:ascii="Arial" w:hAnsi="Arial" w:cs="Arial"/>
                <w:bCs/>
              </w:rPr>
              <w:instrText xml:space="preserve"> FORMTEXT </w:instrText>
            </w:r>
            <w:r w:rsidRPr="00C2376D">
              <w:rPr>
                <w:rFonts w:ascii="Arial" w:hAnsi="Arial" w:cs="Arial"/>
                <w:bCs/>
              </w:rPr>
            </w:r>
            <w:r w:rsidRPr="00C2376D">
              <w:rPr>
                <w:rFonts w:ascii="Arial" w:hAnsi="Arial" w:cs="Arial"/>
                <w:bCs/>
              </w:rPr>
              <w:fldChar w:fldCharType="separate"/>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rPr>
              <w:fldChar w:fldCharType="end"/>
            </w:r>
            <w:permEnd w:id="670058998"/>
            <w:r>
              <w:rPr>
                <w:rFonts w:ascii="Arial" w:hAnsi="Arial" w:cs="Arial"/>
                <w:bCs/>
              </w:rPr>
              <w:t xml:space="preserve">Stunden      pro Jahr </w:t>
            </w:r>
            <w:permStart w:id="1752369858" w:edGrp="everyone"/>
            <w:r w:rsidRPr="00C2376D">
              <w:rPr>
                <w:rFonts w:ascii="Arial" w:hAnsi="Arial" w:cs="Arial"/>
                <w:bCs/>
              </w:rPr>
              <w:fldChar w:fldCharType="begin">
                <w:ffData>
                  <w:name w:val="Text7"/>
                  <w:enabled/>
                  <w:calcOnExit w:val="0"/>
                  <w:textInput/>
                </w:ffData>
              </w:fldChar>
            </w:r>
            <w:r w:rsidRPr="00C2376D">
              <w:rPr>
                <w:rFonts w:ascii="Arial" w:hAnsi="Arial" w:cs="Arial"/>
                <w:bCs/>
              </w:rPr>
              <w:instrText xml:space="preserve"> FORMTEXT </w:instrText>
            </w:r>
            <w:r w:rsidRPr="00C2376D">
              <w:rPr>
                <w:rFonts w:ascii="Arial" w:hAnsi="Arial" w:cs="Arial"/>
                <w:bCs/>
              </w:rPr>
            </w:r>
            <w:r w:rsidRPr="00C2376D">
              <w:rPr>
                <w:rFonts w:ascii="Arial" w:hAnsi="Arial" w:cs="Arial"/>
                <w:bCs/>
              </w:rPr>
              <w:fldChar w:fldCharType="separate"/>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rPr>
              <w:fldChar w:fldCharType="end"/>
            </w:r>
            <w:permEnd w:id="1752369858"/>
            <w:r>
              <w:rPr>
                <w:rFonts w:ascii="Arial" w:hAnsi="Arial" w:cs="Arial"/>
                <w:bCs/>
              </w:rPr>
              <w:t xml:space="preserve"> Termine</w:t>
            </w:r>
          </w:p>
          <w:p w14:paraId="44CE36F3" w14:textId="6DB9C9F5" w:rsidR="001006CF" w:rsidRPr="00C2376D" w:rsidRDefault="001006CF" w:rsidP="00D62EB3">
            <w:pPr>
              <w:rPr>
                <w:rFonts w:ascii="Arial" w:hAnsi="Arial" w:cs="Arial"/>
              </w:rPr>
            </w:pPr>
            <w:r>
              <w:rPr>
                <w:rFonts w:ascii="Arial" w:hAnsi="Arial" w:cs="Arial"/>
                <w:bCs/>
              </w:rPr>
              <w:t>Pausen steuerbar</w:t>
            </w:r>
            <w:r w:rsidR="00FB3B34">
              <w:rPr>
                <w:rFonts w:ascii="Arial" w:hAnsi="Arial" w:cs="Arial"/>
                <w:bCs/>
              </w:rPr>
              <w:t>:</w:t>
            </w:r>
            <w:r w:rsidR="00FB3B34" w:rsidRPr="00C2376D">
              <w:rPr>
                <w:rFonts w:ascii="Arial" w:hAnsi="Arial" w:cs="Arial"/>
              </w:rPr>
              <w:t xml:space="preserve">   </w:t>
            </w:r>
            <w:permStart w:id="560096950" w:edGrp="everyone"/>
            <w:sdt>
              <w:sdtPr>
                <w:rPr>
                  <w:rFonts w:ascii="Arial" w:hAnsi="Arial" w:cs="Arial"/>
                </w:rPr>
                <w:id w:val="-1063330112"/>
                <w14:checkbox>
                  <w14:checked w14:val="0"/>
                  <w14:checkedState w14:val="2612" w14:font="MS Gothic"/>
                  <w14:uncheckedState w14:val="2610" w14:font="MS Gothic"/>
                </w14:checkbox>
              </w:sdtPr>
              <w:sdtContent>
                <w:r w:rsidR="005721EE">
                  <w:rPr>
                    <w:rFonts w:ascii="MS Gothic" w:eastAsia="MS Gothic" w:hAnsi="MS Gothic" w:cs="Arial" w:hint="eastAsia"/>
                  </w:rPr>
                  <w:t>☐</w:t>
                </w:r>
              </w:sdtContent>
            </w:sdt>
            <w:r w:rsidR="005721EE" w:rsidRPr="00C2376D">
              <w:rPr>
                <w:rFonts w:ascii="Arial" w:hAnsi="Arial" w:cs="Arial"/>
              </w:rPr>
              <w:t xml:space="preserve">    </w:t>
            </w:r>
            <w:permEnd w:id="560096950"/>
            <w:r w:rsidR="00FB3B34" w:rsidRPr="00C2376D">
              <w:rPr>
                <w:rFonts w:ascii="Arial" w:hAnsi="Arial" w:cs="Arial"/>
              </w:rPr>
              <w:t xml:space="preserve">ja         </w:t>
            </w:r>
            <w:permStart w:id="1796630657" w:edGrp="everyone"/>
            <w:sdt>
              <w:sdtPr>
                <w:rPr>
                  <w:rFonts w:ascii="Arial" w:hAnsi="Arial" w:cs="Arial"/>
                </w:rPr>
                <w:id w:val="568550087"/>
                <w14:checkbox>
                  <w14:checked w14:val="0"/>
                  <w14:checkedState w14:val="2612" w14:font="MS Gothic"/>
                  <w14:uncheckedState w14:val="2610" w14:font="MS Gothic"/>
                </w14:checkbox>
              </w:sdtPr>
              <w:sdtContent>
                <w:r w:rsidR="005721EE">
                  <w:rPr>
                    <w:rFonts w:ascii="MS Gothic" w:eastAsia="MS Gothic" w:hAnsi="MS Gothic" w:cs="Arial" w:hint="eastAsia"/>
                  </w:rPr>
                  <w:t>☐</w:t>
                </w:r>
              </w:sdtContent>
            </w:sdt>
            <w:r w:rsidR="005721EE" w:rsidRPr="00C2376D">
              <w:rPr>
                <w:rFonts w:ascii="Arial" w:hAnsi="Arial" w:cs="Arial"/>
              </w:rPr>
              <w:t xml:space="preserve">    </w:t>
            </w:r>
            <w:permEnd w:id="1796630657"/>
            <w:r w:rsidR="00FB3B34" w:rsidRPr="00C2376D">
              <w:rPr>
                <w:rFonts w:ascii="Arial" w:hAnsi="Arial" w:cs="Arial"/>
              </w:rPr>
              <w:t>nein</w:t>
            </w:r>
          </w:p>
          <w:p w14:paraId="2A37B07C" w14:textId="3930F6FD" w:rsidR="001006CF" w:rsidRPr="00924A1C" w:rsidRDefault="001006CF" w:rsidP="00924A1C">
            <w:pPr>
              <w:ind w:left="210" w:hanging="210"/>
              <w:rPr>
                <w:rFonts w:ascii="Arial" w:hAnsi="Arial" w:cs="Arial"/>
              </w:rPr>
            </w:pPr>
            <w:r w:rsidRPr="00924A1C">
              <w:rPr>
                <w:rFonts w:ascii="Arial" w:hAnsi="Arial" w:cs="Arial"/>
                <w:bCs/>
              </w:rPr>
              <w:t xml:space="preserve">à </w:t>
            </w:r>
            <w:permStart w:id="610357600" w:edGrp="everyone"/>
            <w:r w:rsidRPr="001E6432">
              <w:rPr>
                <w:rFonts w:ascii="Arial" w:hAnsi="Arial" w:cs="Arial"/>
                <w:bCs/>
              </w:rPr>
              <w:fldChar w:fldCharType="begin">
                <w:ffData>
                  <w:name w:val="Text7"/>
                  <w:enabled/>
                  <w:calcOnExit w:val="0"/>
                  <w:textInput/>
                </w:ffData>
              </w:fldChar>
            </w:r>
            <w:r w:rsidRPr="001E6432">
              <w:rPr>
                <w:rFonts w:ascii="Arial" w:hAnsi="Arial" w:cs="Arial"/>
                <w:bCs/>
              </w:rPr>
              <w:instrText xml:space="preserve"> FORMTEXT </w:instrText>
            </w:r>
            <w:r w:rsidRPr="001E6432">
              <w:rPr>
                <w:rFonts w:ascii="Arial" w:hAnsi="Arial" w:cs="Arial"/>
                <w:bCs/>
              </w:rPr>
            </w:r>
            <w:r w:rsidRPr="001E6432">
              <w:rPr>
                <w:rFonts w:ascii="Arial" w:hAnsi="Arial" w:cs="Arial"/>
                <w:bCs/>
              </w:rPr>
              <w:fldChar w:fldCharType="separate"/>
            </w:r>
            <w:r w:rsidRPr="001E6432">
              <w:rPr>
                <w:rFonts w:ascii="Arial" w:hAnsi="Arial" w:cs="Arial"/>
                <w:noProof/>
              </w:rPr>
              <w:t> </w:t>
            </w:r>
            <w:r w:rsidRPr="001E6432">
              <w:rPr>
                <w:rFonts w:ascii="Arial" w:hAnsi="Arial" w:cs="Arial"/>
                <w:noProof/>
              </w:rPr>
              <w:t> </w:t>
            </w:r>
            <w:r w:rsidRPr="001E6432">
              <w:rPr>
                <w:rFonts w:ascii="Arial" w:hAnsi="Arial" w:cs="Arial"/>
                <w:noProof/>
              </w:rPr>
              <w:t> </w:t>
            </w:r>
            <w:r w:rsidRPr="001E6432">
              <w:rPr>
                <w:rFonts w:ascii="Arial" w:hAnsi="Arial" w:cs="Arial"/>
                <w:noProof/>
              </w:rPr>
              <w:t> </w:t>
            </w:r>
            <w:r w:rsidRPr="001E6432">
              <w:rPr>
                <w:rFonts w:ascii="Arial" w:hAnsi="Arial" w:cs="Arial"/>
                <w:noProof/>
              </w:rPr>
              <w:t> </w:t>
            </w:r>
            <w:r w:rsidRPr="001E6432">
              <w:rPr>
                <w:rFonts w:ascii="Arial" w:hAnsi="Arial" w:cs="Arial"/>
                <w:bCs/>
              </w:rPr>
              <w:fldChar w:fldCharType="end"/>
            </w:r>
            <w:permEnd w:id="610357600"/>
            <w:r w:rsidRPr="00924A1C">
              <w:rPr>
                <w:rFonts w:ascii="Arial" w:hAnsi="Arial" w:cs="Arial"/>
                <w:bCs/>
              </w:rPr>
              <w:t xml:space="preserve">Stunden      pro Jahr </w:t>
            </w:r>
            <w:permStart w:id="1135234034" w:edGrp="everyone"/>
            <w:r w:rsidRPr="001E6432">
              <w:rPr>
                <w:rFonts w:ascii="Arial" w:hAnsi="Arial" w:cs="Arial"/>
                <w:bCs/>
              </w:rPr>
              <w:fldChar w:fldCharType="begin">
                <w:ffData>
                  <w:name w:val="Text7"/>
                  <w:enabled/>
                  <w:calcOnExit w:val="0"/>
                  <w:textInput/>
                </w:ffData>
              </w:fldChar>
            </w:r>
            <w:r w:rsidRPr="001E6432">
              <w:rPr>
                <w:rFonts w:ascii="Arial" w:hAnsi="Arial" w:cs="Arial"/>
                <w:bCs/>
              </w:rPr>
              <w:instrText xml:space="preserve"> FORMTEXT </w:instrText>
            </w:r>
            <w:r w:rsidRPr="001E6432">
              <w:rPr>
                <w:rFonts w:ascii="Arial" w:hAnsi="Arial" w:cs="Arial"/>
                <w:bCs/>
              </w:rPr>
            </w:r>
            <w:r w:rsidRPr="001E6432">
              <w:rPr>
                <w:rFonts w:ascii="Arial" w:hAnsi="Arial" w:cs="Arial"/>
                <w:bCs/>
              </w:rPr>
              <w:fldChar w:fldCharType="separate"/>
            </w:r>
            <w:r w:rsidRPr="001E6432">
              <w:rPr>
                <w:rFonts w:ascii="Arial" w:hAnsi="Arial" w:cs="Arial"/>
                <w:noProof/>
              </w:rPr>
              <w:t> </w:t>
            </w:r>
            <w:r w:rsidRPr="001E6432">
              <w:rPr>
                <w:rFonts w:ascii="Arial" w:hAnsi="Arial" w:cs="Arial"/>
                <w:noProof/>
              </w:rPr>
              <w:t> </w:t>
            </w:r>
            <w:r w:rsidRPr="001E6432">
              <w:rPr>
                <w:rFonts w:ascii="Arial" w:hAnsi="Arial" w:cs="Arial"/>
                <w:noProof/>
              </w:rPr>
              <w:t> </w:t>
            </w:r>
            <w:r w:rsidRPr="001E6432">
              <w:rPr>
                <w:rFonts w:ascii="Arial" w:hAnsi="Arial" w:cs="Arial"/>
                <w:noProof/>
              </w:rPr>
              <w:t> </w:t>
            </w:r>
            <w:r w:rsidRPr="001E6432">
              <w:rPr>
                <w:rFonts w:ascii="Arial" w:hAnsi="Arial" w:cs="Arial"/>
                <w:noProof/>
              </w:rPr>
              <w:t> </w:t>
            </w:r>
            <w:r w:rsidRPr="001E6432">
              <w:rPr>
                <w:rFonts w:ascii="Arial" w:hAnsi="Arial" w:cs="Arial"/>
                <w:bCs/>
              </w:rPr>
              <w:fldChar w:fldCharType="end"/>
            </w:r>
            <w:permEnd w:id="1135234034"/>
            <w:r w:rsidRPr="00924A1C">
              <w:rPr>
                <w:rFonts w:ascii="Arial" w:hAnsi="Arial" w:cs="Arial"/>
                <w:bCs/>
              </w:rPr>
              <w:t xml:space="preserve"> Termine</w:t>
            </w:r>
          </w:p>
          <w:p w14:paraId="7AA4478A" w14:textId="1A422AEE" w:rsidR="001006CF" w:rsidRDefault="001006CF" w:rsidP="006D0C46">
            <w:pPr>
              <w:rPr>
                <w:rFonts w:ascii="Arial" w:hAnsi="Arial" w:cs="Arial"/>
              </w:rPr>
            </w:pPr>
            <w:r>
              <w:rPr>
                <w:rFonts w:ascii="Arial" w:hAnsi="Arial" w:cs="Arial"/>
                <w:bCs/>
              </w:rPr>
              <w:t>Pausen steuerbar</w:t>
            </w:r>
            <w:r w:rsidR="00FB3B34">
              <w:rPr>
                <w:rFonts w:ascii="Arial" w:hAnsi="Arial" w:cs="Arial"/>
                <w:bCs/>
              </w:rPr>
              <w:t>:</w:t>
            </w:r>
            <w:r w:rsidR="00FB3B34" w:rsidRPr="00C2376D">
              <w:rPr>
                <w:rFonts w:ascii="Arial" w:hAnsi="Arial" w:cs="Arial"/>
              </w:rPr>
              <w:t xml:space="preserve">   </w:t>
            </w:r>
            <w:permStart w:id="37360987" w:edGrp="everyone"/>
            <w:sdt>
              <w:sdtPr>
                <w:rPr>
                  <w:rFonts w:ascii="Arial" w:hAnsi="Arial" w:cs="Arial"/>
                </w:rPr>
                <w:id w:val="1246460066"/>
                <w14:checkbox>
                  <w14:checked w14:val="0"/>
                  <w14:checkedState w14:val="2612" w14:font="MS Gothic"/>
                  <w14:uncheckedState w14:val="2610" w14:font="MS Gothic"/>
                </w14:checkbox>
              </w:sdtPr>
              <w:sdtContent>
                <w:r w:rsidR="005721EE">
                  <w:rPr>
                    <w:rFonts w:ascii="MS Gothic" w:eastAsia="MS Gothic" w:hAnsi="MS Gothic" w:cs="Arial" w:hint="eastAsia"/>
                  </w:rPr>
                  <w:t>☐</w:t>
                </w:r>
              </w:sdtContent>
            </w:sdt>
            <w:r w:rsidR="005721EE" w:rsidRPr="00C2376D">
              <w:rPr>
                <w:rFonts w:ascii="Arial" w:hAnsi="Arial" w:cs="Arial"/>
              </w:rPr>
              <w:t xml:space="preserve">    </w:t>
            </w:r>
            <w:permEnd w:id="37360987"/>
            <w:r w:rsidR="00FB3B34" w:rsidRPr="00C2376D">
              <w:rPr>
                <w:rFonts w:ascii="Arial" w:hAnsi="Arial" w:cs="Arial"/>
              </w:rPr>
              <w:t xml:space="preserve">ja         </w:t>
            </w:r>
            <w:permStart w:id="818437901" w:edGrp="everyone"/>
            <w:sdt>
              <w:sdtPr>
                <w:rPr>
                  <w:rFonts w:ascii="Arial" w:hAnsi="Arial" w:cs="Arial"/>
                </w:rPr>
                <w:id w:val="31698046"/>
                <w14:checkbox>
                  <w14:checked w14:val="0"/>
                  <w14:checkedState w14:val="2612" w14:font="MS Gothic"/>
                  <w14:uncheckedState w14:val="2610" w14:font="MS Gothic"/>
                </w14:checkbox>
              </w:sdtPr>
              <w:sdtContent>
                <w:r w:rsidR="005721EE">
                  <w:rPr>
                    <w:rFonts w:ascii="MS Gothic" w:eastAsia="MS Gothic" w:hAnsi="MS Gothic" w:cs="Arial" w:hint="eastAsia"/>
                  </w:rPr>
                  <w:t>☐</w:t>
                </w:r>
              </w:sdtContent>
            </w:sdt>
            <w:r w:rsidR="005721EE" w:rsidRPr="00C2376D">
              <w:rPr>
                <w:rFonts w:ascii="Arial" w:hAnsi="Arial" w:cs="Arial"/>
              </w:rPr>
              <w:t xml:space="preserve">    </w:t>
            </w:r>
            <w:permEnd w:id="818437901"/>
            <w:r w:rsidR="00FB3B34" w:rsidRPr="00C2376D">
              <w:rPr>
                <w:rFonts w:ascii="Arial" w:hAnsi="Arial" w:cs="Arial"/>
              </w:rPr>
              <w:t>nein</w:t>
            </w:r>
          </w:p>
          <w:p w14:paraId="3DA84FA2" w14:textId="0A2D6ECE" w:rsidR="00924A1C" w:rsidRPr="00D62EB3" w:rsidRDefault="00924A1C" w:rsidP="006D0C46">
            <w:pPr>
              <w:rPr>
                <w:rFonts w:ascii="Arial" w:hAnsi="Arial" w:cs="Arial"/>
              </w:rPr>
            </w:pPr>
            <w:r>
              <w:rPr>
                <w:rFonts w:ascii="Arial" w:hAnsi="Arial" w:cs="Arial"/>
              </w:rPr>
              <w:t xml:space="preserve">à </w:t>
            </w:r>
            <w:permStart w:id="2051491717" w:edGrp="everyone"/>
            <w:r w:rsidRPr="001E6432">
              <w:rPr>
                <w:rFonts w:ascii="Arial" w:hAnsi="Arial" w:cs="Arial"/>
                <w:bCs/>
              </w:rPr>
              <w:fldChar w:fldCharType="begin">
                <w:ffData>
                  <w:name w:val="Text7"/>
                  <w:enabled/>
                  <w:calcOnExit w:val="0"/>
                  <w:textInput/>
                </w:ffData>
              </w:fldChar>
            </w:r>
            <w:r w:rsidRPr="001E6432">
              <w:rPr>
                <w:rFonts w:ascii="Arial" w:hAnsi="Arial" w:cs="Arial"/>
                <w:bCs/>
              </w:rPr>
              <w:instrText xml:space="preserve"> FORMTEXT </w:instrText>
            </w:r>
            <w:r w:rsidRPr="001E6432">
              <w:rPr>
                <w:rFonts w:ascii="Arial" w:hAnsi="Arial" w:cs="Arial"/>
                <w:bCs/>
              </w:rPr>
            </w:r>
            <w:r w:rsidRPr="001E6432">
              <w:rPr>
                <w:rFonts w:ascii="Arial" w:hAnsi="Arial" w:cs="Arial"/>
                <w:bCs/>
              </w:rPr>
              <w:fldChar w:fldCharType="separate"/>
            </w:r>
            <w:r w:rsidRPr="001E6432">
              <w:rPr>
                <w:rFonts w:ascii="Arial" w:hAnsi="Arial" w:cs="Arial"/>
                <w:noProof/>
              </w:rPr>
              <w:t> </w:t>
            </w:r>
            <w:r w:rsidRPr="001E6432">
              <w:rPr>
                <w:rFonts w:ascii="Arial" w:hAnsi="Arial" w:cs="Arial"/>
                <w:noProof/>
              </w:rPr>
              <w:t> </w:t>
            </w:r>
            <w:r w:rsidRPr="001E6432">
              <w:rPr>
                <w:rFonts w:ascii="Arial" w:hAnsi="Arial" w:cs="Arial"/>
                <w:noProof/>
              </w:rPr>
              <w:t> </w:t>
            </w:r>
            <w:r w:rsidRPr="001E6432">
              <w:rPr>
                <w:rFonts w:ascii="Arial" w:hAnsi="Arial" w:cs="Arial"/>
                <w:noProof/>
              </w:rPr>
              <w:t> </w:t>
            </w:r>
            <w:r w:rsidRPr="001E6432">
              <w:rPr>
                <w:rFonts w:ascii="Arial" w:hAnsi="Arial" w:cs="Arial"/>
                <w:noProof/>
              </w:rPr>
              <w:t> </w:t>
            </w:r>
            <w:r w:rsidRPr="001E6432">
              <w:rPr>
                <w:rFonts w:ascii="Arial" w:hAnsi="Arial" w:cs="Arial"/>
                <w:bCs/>
              </w:rPr>
              <w:fldChar w:fldCharType="end"/>
            </w:r>
            <w:permEnd w:id="2051491717"/>
            <w:r>
              <w:rPr>
                <w:rFonts w:ascii="Arial" w:hAnsi="Arial" w:cs="Arial"/>
                <w:bCs/>
              </w:rPr>
              <w:t xml:space="preserve"> Stunden      pro Jahr </w:t>
            </w:r>
            <w:permStart w:id="1038352575" w:edGrp="everyone"/>
            <w:r w:rsidRPr="001E6432">
              <w:rPr>
                <w:rFonts w:ascii="Arial" w:hAnsi="Arial" w:cs="Arial"/>
                <w:bCs/>
              </w:rPr>
              <w:fldChar w:fldCharType="begin">
                <w:ffData>
                  <w:name w:val="Text7"/>
                  <w:enabled/>
                  <w:calcOnExit w:val="0"/>
                  <w:textInput/>
                </w:ffData>
              </w:fldChar>
            </w:r>
            <w:r w:rsidRPr="001E6432">
              <w:rPr>
                <w:rFonts w:ascii="Arial" w:hAnsi="Arial" w:cs="Arial"/>
                <w:bCs/>
              </w:rPr>
              <w:instrText xml:space="preserve"> FORMTEXT </w:instrText>
            </w:r>
            <w:r w:rsidRPr="001E6432">
              <w:rPr>
                <w:rFonts w:ascii="Arial" w:hAnsi="Arial" w:cs="Arial"/>
                <w:bCs/>
              </w:rPr>
            </w:r>
            <w:r w:rsidRPr="001E6432">
              <w:rPr>
                <w:rFonts w:ascii="Arial" w:hAnsi="Arial" w:cs="Arial"/>
                <w:bCs/>
              </w:rPr>
              <w:fldChar w:fldCharType="separate"/>
            </w:r>
            <w:r w:rsidRPr="001E6432">
              <w:rPr>
                <w:rFonts w:ascii="Arial" w:hAnsi="Arial" w:cs="Arial"/>
                <w:noProof/>
              </w:rPr>
              <w:t> </w:t>
            </w:r>
            <w:r w:rsidRPr="001E6432">
              <w:rPr>
                <w:rFonts w:ascii="Arial" w:hAnsi="Arial" w:cs="Arial"/>
                <w:noProof/>
              </w:rPr>
              <w:t> </w:t>
            </w:r>
            <w:r w:rsidRPr="001E6432">
              <w:rPr>
                <w:rFonts w:ascii="Arial" w:hAnsi="Arial" w:cs="Arial"/>
                <w:noProof/>
              </w:rPr>
              <w:t> </w:t>
            </w:r>
            <w:r w:rsidRPr="001E6432">
              <w:rPr>
                <w:rFonts w:ascii="Arial" w:hAnsi="Arial" w:cs="Arial"/>
                <w:noProof/>
              </w:rPr>
              <w:t> </w:t>
            </w:r>
            <w:r w:rsidRPr="001E6432">
              <w:rPr>
                <w:rFonts w:ascii="Arial" w:hAnsi="Arial" w:cs="Arial"/>
                <w:noProof/>
              </w:rPr>
              <w:t> </w:t>
            </w:r>
            <w:r w:rsidRPr="001E6432">
              <w:rPr>
                <w:rFonts w:ascii="Arial" w:hAnsi="Arial" w:cs="Arial"/>
                <w:bCs/>
              </w:rPr>
              <w:fldChar w:fldCharType="end"/>
            </w:r>
            <w:permEnd w:id="1038352575"/>
            <w:r>
              <w:rPr>
                <w:rFonts w:ascii="Arial" w:hAnsi="Arial" w:cs="Arial"/>
                <w:bCs/>
              </w:rPr>
              <w:t xml:space="preserve"> Termine</w:t>
            </w:r>
            <w:r>
              <w:rPr>
                <w:rFonts w:ascii="Arial" w:hAnsi="Arial" w:cs="Arial"/>
                <w:bCs/>
              </w:rPr>
              <w:br/>
            </w:r>
            <w:r>
              <w:rPr>
                <w:rFonts w:ascii="Arial" w:hAnsi="Arial" w:cs="Arial" w:hint="eastAsia"/>
                <w:bCs/>
              </w:rPr>
              <w:t>P</w:t>
            </w:r>
            <w:r>
              <w:rPr>
                <w:rFonts w:ascii="Arial" w:hAnsi="Arial" w:cs="Arial"/>
                <w:bCs/>
              </w:rPr>
              <w:t>ausen steuerbar</w:t>
            </w:r>
            <w:r w:rsidR="00FB3B34">
              <w:rPr>
                <w:rFonts w:ascii="Arial" w:hAnsi="Arial" w:cs="Arial"/>
                <w:bCs/>
              </w:rPr>
              <w:t>:</w:t>
            </w:r>
            <w:r w:rsidR="00FB3B34" w:rsidRPr="00C2376D">
              <w:rPr>
                <w:rFonts w:ascii="Arial" w:hAnsi="Arial" w:cs="Arial"/>
              </w:rPr>
              <w:t xml:space="preserve">   </w:t>
            </w:r>
            <w:permStart w:id="1180304585" w:edGrp="everyone"/>
            <w:sdt>
              <w:sdtPr>
                <w:rPr>
                  <w:rFonts w:ascii="Arial" w:hAnsi="Arial" w:cs="Arial"/>
                </w:rPr>
                <w:id w:val="-1766462171"/>
                <w14:checkbox>
                  <w14:checked w14:val="0"/>
                  <w14:checkedState w14:val="2612" w14:font="MS Gothic"/>
                  <w14:uncheckedState w14:val="2610" w14:font="MS Gothic"/>
                </w14:checkbox>
              </w:sdtPr>
              <w:sdtContent>
                <w:r w:rsidR="005721EE">
                  <w:rPr>
                    <w:rFonts w:ascii="MS Gothic" w:eastAsia="MS Gothic" w:hAnsi="MS Gothic" w:cs="Arial" w:hint="eastAsia"/>
                  </w:rPr>
                  <w:t>☐</w:t>
                </w:r>
              </w:sdtContent>
            </w:sdt>
            <w:r w:rsidR="005721EE" w:rsidRPr="00C2376D">
              <w:rPr>
                <w:rFonts w:ascii="Arial" w:hAnsi="Arial" w:cs="Arial"/>
              </w:rPr>
              <w:t xml:space="preserve">    </w:t>
            </w:r>
            <w:permEnd w:id="1180304585"/>
            <w:r w:rsidR="00FB3B34" w:rsidRPr="00C2376D">
              <w:rPr>
                <w:rFonts w:ascii="Arial" w:hAnsi="Arial" w:cs="Arial"/>
              </w:rPr>
              <w:t xml:space="preserve">ja         </w:t>
            </w:r>
            <w:permStart w:id="848327044" w:edGrp="everyone"/>
            <w:sdt>
              <w:sdtPr>
                <w:rPr>
                  <w:rFonts w:ascii="Arial" w:hAnsi="Arial" w:cs="Arial"/>
                </w:rPr>
                <w:id w:val="-880248405"/>
                <w14:checkbox>
                  <w14:checked w14:val="0"/>
                  <w14:checkedState w14:val="2612" w14:font="MS Gothic"/>
                  <w14:uncheckedState w14:val="2610" w14:font="MS Gothic"/>
                </w14:checkbox>
              </w:sdtPr>
              <w:sdtContent>
                <w:r w:rsidR="005721EE">
                  <w:rPr>
                    <w:rFonts w:ascii="MS Gothic" w:eastAsia="MS Gothic" w:hAnsi="MS Gothic" w:cs="Arial" w:hint="eastAsia"/>
                  </w:rPr>
                  <w:t>☐</w:t>
                </w:r>
              </w:sdtContent>
            </w:sdt>
            <w:r w:rsidR="005721EE" w:rsidRPr="00C2376D">
              <w:rPr>
                <w:rFonts w:ascii="Arial" w:hAnsi="Arial" w:cs="Arial"/>
              </w:rPr>
              <w:t xml:space="preserve">    </w:t>
            </w:r>
            <w:permEnd w:id="848327044"/>
            <w:r w:rsidR="00FB3B34" w:rsidRPr="00C2376D">
              <w:rPr>
                <w:rFonts w:ascii="Arial" w:hAnsi="Arial" w:cs="Arial"/>
              </w:rPr>
              <w:t>nein</w:t>
            </w:r>
          </w:p>
        </w:tc>
      </w:tr>
      <w:tr w:rsidR="00324536" w:rsidRPr="00C44633" w14:paraId="2A3B2753" w14:textId="77777777" w:rsidTr="00FB3B34">
        <w:trPr>
          <w:trHeight w:val="1012"/>
        </w:trPr>
        <w:tc>
          <w:tcPr>
            <w:tcW w:w="7655" w:type="dxa"/>
            <w:gridSpan w:val="6"/>
            <w:tcBorders>
              <w:top w:val="single" w:sz="4" w:space="0" w:color="auto"/>
              <w:left w:val="single" w:sz="4" w:space="0" w:color="auto"/>
              <w:bottom w:val="single" w:sz="4" w:space="0" w:color="auto"/>
              <w:right w:val="single" w:sz="4" w:space="0" w:color="auto"/>
            </w:tcBorders>
          </w:tcPr>
          <w:p w14:paraId="1F8A1A06" w14:textId="77777777" w:rsidR="00324536" w:rsidRPr="006D0C46" w:rsidRDefault="00324536" w:rsidP="001006CF">
            <w:pPr>
              <w:ind w:left="360" w:right="2199" w:hanging="360"/>
              <w:rPr>
                <w:rFonts w:ascii="Arial" w:hAnsi="Arial" w:cs="Arial"/>
                <w:b/>
              </w:rPr>
            </w:pPr>
            <w:r w:rsidRPr="006D0C46">
              <w:rPr>
                <w:rFonts w:ascii="Arial" w:hAnsi="Arial" w:cs="Arial"/>
                <w:b/>
              </w:rPr>
              <w:t>Bevorzugte Kommunikationsform:</w:t>
            </w:r>
          </w:p>
          <w:permStart w:id="482169111" w:edGrp="everyone"/>
          <w:p w14:paraId="1C1C0E40" w14:textId="5AA60367" w:rsidR="00FB3B34" w:rsidRDefault="0072004C" w:rsidP="00FB3B34">
            <w:pPr>
              <w:jc w:val="both"/>
              <w:rPr>
                <w:rFonts w:ascii="Arial" w:hAnsi="Arial" w:cs="Arial"/>
              </w:rPr>
            </w:pPr>
            <w:sdt>
              <w:sdtPr>
                <w:rPr>
                  <w:rFonts w:ascii="Arial" w:hAnsi="Arial" w:cs="Arial"/>
                </w:rPr>
                <w:id w:val="-1033503426"/>
                <w14:checkbox>
                  <w14:checked w14:val="0"/>
                  <w14:checkedState w14:val="2612" w14:font="MS Gothic"/>
                  <w14:uncheckedState w14:val="2610" w14:font="MS Gothic"/>
                </w14:checkbox>
              </w:sdtPr>
              <w:sdtContent>
                <w:r w:rsidR="005721EE">
                  <w:rPr>
                    <w:rFonts w:ascii="MS Gothic" w:eastAsia="MS Gothic" w:hAnsi="MS Gothic" w:cs="Arial" w:hint="eastAsia"/>
                  </w:rPr>
                  <w:t>☐</w:t>
                </w:r>
              </w:sdtContent>
            </w:sdt>
            <w:r w:rsidR="005721EE" w:rsidRPr="00C2376D">
              <w:rPr>
                <w:rFonts w:ascii="Arial" w:hAnsi="Arial" w:cs="Arial"/>
              </w:rPr>
              <w:t xml:space="preserve">    </w:t>
            </w:r>
            <w:permEnd w:id="482169111"/>
            <w:r w:rsidR="00810B42">
              <w:rPr>
                <w:rFonts w:ascii="Arial" w:hAnsi="Arial" w:cs="Arial"/>
              </w:rPr>
              <w:t xml:space="preserve"> Gebärdensprach</w:t>
            </w:r>
            <w:r w:rsidR="00FB3B34">
              <w:rPr>
                <w:rFonts w:ascii="Arial" w:hAnsi="Arial" w:cs="Arial"/>
              </w:rPr>
              <w:t>dolmetschen</w:t>
            </w:r>
            <w:r w:rsidR="00FB3B34" w:rsidRPr="00C2376D">
              <w:rPr>
                <w:rFonts w:ascii="Arial" w:hAnsi="Arial" w:cs="Arial"/>
              </w:rPr>
              <w:t xml:space="preserve">    </w:t>
            </w:r>
            <w:r w:rsidR="00FB3B34">
              <w:rPr>
                <w:rFonts w:ascii="Arial" w:hAnsi="Arial" w:cs="Arial"/>
              </w:rPr>
              <w:t xml:space="preserve">            </w:t>
            </w:r>
            <w:r w:rsidR="00FB3B34" w:rsidRPr="00C2376D">
              <w:rPr>
                <w:rFonts w:ascii="Arial" w:hAnsi="Arial" w:cs="Arial"/>
              </w:rPr>
              <w:t xml:space="preserve">     </w:t>
            </w:r>
            <w:permStart w:id="182059237" w:edGrp="everyone"/>
            <w:sdt>
              <w:sdtPr>
                <w:rPr>
                  <w:rFonts w:ascii="Arial" w:hAnsi="Arial" w:cs="Arial"/>
                </w:rPr>
                <w:id w:val="1703289300"/>
                <w14:checkbox>
                  <w14:checked w14:val="0"/>
                  <w14:checkedState w14:val="2612" w14:font="MS Gothic"/>
                  <w14:uncheckedState w14:val="2610" w14:font="MS Gothic"/>
                </w14:checkbox>
              </w:sdtPr>
              <w:sdtContent>
                <w:r w:rsidR="005721EE">
                  <w:rPr>
                    <w:rFonts w:ascii="MS Gothic" w:eastAsia="MS Gothic" w:hAnsi="MS Gothic" w:cs="Arial" w:hint="eastAsia"/>
                  </w:rPr>
                  <w:t>☐</w:t>
                </w:r>
              </w:sdtContent>
            </w:sdt>
            <w:r w:rsidR="005721EE" w:rsidRPr="00C2376D">
              <w:rPr>
                <w:rFonts w:ascii="Arial" w:hAnsi="Arial" w:cs="Arial"/>
              </w:rPr>
              <w:t xml:space="preserve">    </w:t>
            </w:r>
            <w:permEnd w:id="182059237"/>
            <w:r w:rsidR="00810B42">
              <w:rPr>
                <w:rFonts w:ascii="Arial" w:hAnsi="Arial" w:cs="Arial"/>
              </w:rPr>
              <w:t xml:space="preserve"> Schrift</w:t>
            </w:r>
            <w:r w:rsidR="00FB3B34">
              <w:rPr>
                <w:rFonts w:ascii="Arial" w:hAnsi="Arial" w:cs="Arial"/>
              </w:rPr>
              <w:t>dolmetschen</w:t>
            </w:r>
          </w:p>
          <w:permStart w:id="1829177136" w:edGrp="everyone"/>
          <w:p w14:paraId="7B5B70AF" w14:textId="67A37AFE" w:rsidR="00FB3B34" w:rsidRPr="001160BF" w:rsidRDefault="0072004C" w:rsidP="00FB3B34">
            <w:pPr>
              <w:jc w:val="both"/>
              <w:rPr>
                <w:rFonts w:ascii="Arial" w:hAnsi="Arial" w:cs="Arial"/>
              </w:rPr>
            </w:pPr>
            <w:sdt>
              <w:sdtPr>
                <w:rPr>
                  <w:rFonts w:ascii="Arial" w:hAnsi="Arial" w:cs="Arial"/>
                </w:rPr>
                <w:id w:val="1724866726"/>
                <w14:checkbox>
                  <w14:checked w14:val="0"/>
                  <w14:checkedState w14:val="2612" w14:font="MS Gothic"/>
                  <w14:uncheckedState w14:val="2610" w14:font="MS Gothic"/>
                </w14:checkbox>
              </w:sdtPr>
              <w:sdtContent>
                <w:r w:rsidR="005721EE">
                  <w:rPr>
                    <w:rFonts w:ascii="MS Gothic" w:eastAsia="MS Gothic" w:hAnsi="MS Gothic" w:cs="Arial" w:hint="eastAsia"/>
                  </w:rPr>
                  <w:t>☐</w:t>
                </w:r>
              </w:sdtContent>
            </w:sdt>
            <w:r w:rsidR="005721EE" w:rsidRPr="00C2376D">
              <w:rPr>
                <w:rFonts w:ascii="Arial" w:hAnsi="Arial" w:cs="Arial"/>
              </w:rPr>
              <w:t xml:space="preserve">    </w:t>
            </w:r>
            <w:permEnd w:id="1829177136"/>
            <w:r w:rsidR="00810B42">
              <w:rPr>
                <w:rFonts w:ascii="Arial" w:hAnsi="Arial" w:cs="Arial"/>
              </w:rPr>
              <w:t xml:space="preserve"> L</w:t>
            </w:r>
            <w:r w:rsidR="00FB3B34">
              <w:rPr>
                <w:rFonts w:ascii="Arial" w:hAnsi="Arial" w:cs="Arial"/>
              </w:rPr>
              <w:t>ormen, taktiles Gebärden</w:t>
            </w:r>
            <w:r w:rsidR="00FB3B34" w:rsidRPr="00C2376D">
              <w:rPr>
                <w:rFonts w:ascii="Arial" w:hAnsi="Arial" w:cs="Arial"/>
              </w:rPr>
              <w:t xml:space="preserve">         </w:t>
            </w:r>
            <w:permStart w:id="48046992" w:edGrp="everyone"/>
            <w:sdt>
              <w:sdtPr>
                <w:rPr>
                  <w:rFonts w:ascii="Arial" w:hAnsi="Arial" w:cs="Arial"/>
                </w:rPr>
                <w:id w:val="-876088812"/>
                <w14:checkbox>
                  <w14:checked w14:val="0"/>
                  <w14:checkedState w14:val="2612" w14:font="MS Gothic"/>
                  <w14:uncheckedState w14:val="2610" w14:font="MS Gothic"/>
                </w14:checkbox>
              </w:sdtPr>
              <w:sdtContent>
                <w:r w:rsidR="005721EE">
                  <w:rPr>
                    <w:rFonts w:ascii="MS Gothic" w:eastAsia="MS Gothic" w:hAnsi="MS Gothic" w:cs="Arial" w:hint="eastAsia"/>
                  </w:rPr>
                  <w:t>☐</w:t>
                </w:r>
              </w:sdtContent>
            </w:sdt>
            <w:r w:rsidR="005721EE" w:rsidRPr="00C2376D">
              <w:rPr>
                <w:rFonts w:ascii="Arial" w:hAnsi="Arial" w:cs="Arial"/>
              </w:rPr>
              <w:t xml:space="preserve">    </w:t>
            </w:r>
            <w:permEnd w:id="48046992"/>
            <w:r w:rsidR="00810B42">
              <w:rPr>
                <w:rFonts w:ascii="Arial" w:hAnsi="Arial" w:cs="Arial"/>
              </w:rPr>
              <w:t xml:space="preserve"> s</w:t>
            </w:r>
            <w:r w:rsidR="00FB3B34">
              <w:rPr>
                <w:rFonts w:ascii="Arial" w:hAnsi="Arial" w:cs="Arial"/>
              </w:rPr>
              <w:t>onstige Unterstützung</w:t>
            </w:r>
          </w:p>
          <w:p w14:paraId="6833413E" w14:textId="7DFED5B1" w:rsidR="00324536" w:rsidRPr="00615EE3" w:rsidRDefault="00FB3B34" w:rsidP="00FB3B34">
            <w:pPr>
              <w:ind w:right="2199"/>
              <w:jc w:val="both"/>
              <w:rPr>
                <w:rFonts w:ascii="Arial" w:hAnsi="Arial" w:cs="Arial"/>
                <w:b/>
              </w:rPr>
            </w:pPr>
            <w:r w:rsidRPr="001160BF">
              <w:rPr>
                <w:rFonts w:ascii="Arial" w:hAnsi="Arial" w:cs="Arial"/>
                <w:bCs/>
              </w:rPr>
              <w:t>bei sonstige</w:t>
            </w:r>
            <w:r>
              <w:rPr>
                <w:rFonts w:ascii="Arial" w:hAnsi="Arial" w:cs="Arial"/>
                <w:bCs/>
              </w:rPr>
              <w:t>r Unter</w:t>
            </w:r>
            <w:r w:rsidRPr="001160BF">
              <w:rPr>
                <w:rFonts w:ascii="Arial" w:hAnsi="Arial" w:cs="Arial"/>
                <w:bCs/>
              </w:rPr>
              <w:t>s</w:t>
            </w:r>
            <w:r>
              <w:rPr>
                <w:rFonts w:ascii="Arial" w:hAnsi="Arial" w:cs="Arial"/>
                <w:bCs/>
              </w:rPr>
              <w:t>tützung</w:t>
            </w:r>
            <w:r w:rsidRPr="001160BF">
              <w:rPr>
                <w:rFonts w:ascii="Arial" w:hAnsi="Arial" w:cs="Arial"/>
                <w:bCs/>
              </w:rPr>
              <w:t xml:space="preserve"> bitte benennen: </w:t>
            </w:r>
            <w:permStart w:id="636694224" w:edGrp="everyone"/>
            <w:r w:rsidRPr="001160BF">
              <w:rPr>
                <w:rFonts w:ascii="Arial" w:hAnsi="Arial" w:cs="Arial"/>
                <w:bCs/>
              </w:rPr>
              <w:fldChar w:fldCharType="begin">
                <w:ffData>
                  <w:name w:val="Text7"/>
                  <w:enabled/>
                  <w:calcOnExit w:val="0"/>
                  <w:textInput/>
                </w:ffData>
              </w:fldChar>
            </w:r>
            <w:r w:rsidRPr="001160BF">
              <w:rPr>
                <w:rFonts w:ascii="Arial" w:hAnsi="Arial" w:cs="Arial"/>
                <w:bCs/>
              </w:rPr>
              <w:instrText xml:space="preserve"> FORMTEXT </w:instrText>
            </w:r>
            <w:r w:rsidRPr="001160BF">
              <w:rPr>
                <w:rFonts w:ascii="Arial" w:hAnsi="Arial" w:cs="Arial"/>
                <w:bCs/>
              </w:rPr>
            </w:r>
            <w:r w:rsidRPr="001160BF">
              <w:rPr>
                <w:rFonts w:ascii="Arial" w:hAnsi="Arial" w:cs="Arial"/>
                <w:bCs/>
              </w:rPr>
              <w:fldChar w:fldCharType="separate"/>
            </w:r>
            <w:r w:rsidRPr="001160BF">
              <w:rPr>
                <w:rFonts w:ascii="Arial" w:hAnsi="Arial" w:cs="Arial"/>
                <w:bCs/>
                <w:noProof/>
              </w:rPr>
              <w:t> </w:t>
            </w:r>
            <w:r w:rsidRPr="001160BF">
              <w:rPr>
                <w:rFonts w:ascii="Arial" w:hAnsi="Arial" w:cs="Arial"/>
                <w:bCs/>
                <w:noProof/>
              </w:rPr>
              <w:t> </w:t>
            </w:r>
            <w:r w:rsidRPr="001160BF">
              <w:rPr>
                <w:rFonts w:ascii="Arial" w:hAnsi="Arial" w:cs="Arial"/>
                <w:bCs/>
                <w:noProof/>
              </w:rPr>
              <w:t> </w:t>
            </w:r>
            <w:r w:rsidRPr="001160BF">
              <w:rPr>
                <w:rFonts w:ascii="Arial" w:hAnsi="Arial" w:cs="Arial"/>
                <w:bCs/>
                <w:noProof/>
              </w:rPr>
              <w:t> </w:t>
            </w:r>
            <w:r w:rsidRPr="001160BF">
              <w:rPr>
                <w:rFonts w:ascii="Arial" w:hAnsi="Arial" w:cs="Arial"/>
                <w:bCs/>
                <w:noProof/>
              </w:rPr>
              <w:t> </w:t>
            </w:r>
            <w:r w:rsidRPr="001160BF">
              <w:rPr>
                <w:rFonts w:ascii="Arial" w:hAnsi="Arial" w:cs="Arial"/>
                <w:bCs/>
              </w:rPr>
              <w:fldChar w:fldCharType="end"/>
            </w:r>
            <w:permEnd w:id="636694224"/>
          </w:p>
        </w:tc>
        <w:tc>
          <w:tcPr>
            <w:tcW w:w="1843" w:type="dxa"/>
            <w:tcBorders>
              <w:top w:val="single" w:sz="4" w:space="0" w:color="auto"/>
              <w:left w:val="single" w:sz="4" w:space="0" w:color="auto"/>
              <w:bottom w:val="single" w:sz="4" w:space="0" w:color="auto"/>
              <w:right w:val="single" w:sz="4" w:space="0" w:color="auto"/>
            </w:tcBorders>
          </w:tcPr>
          <w:p w14:paraId="1CD9CE44" w14:textId="77777777" w:rsidR="00324536" w:rsidRPr="001160BF" w:rsidRDefault="00324536" w:rsidP="00324536">
            <w:pPr>
              <w:rPr>
                <w:rFonts w:ascii="Arial" w:hAnsi="Arial" w:cs="Arial"/>
                <w:lang w:val="en-US"/>
              </w:rPr>
            </w:pPr>
          </w:p>
          <w:p w14:paraId="6ACABE99" w14:textId="46BF79A7" w:rsidR="00324536" w:rsidRPr="001160BF" w:rsidRDefault="00324536" w:rsidP="00324536">
            <w:pPr>
              <w:rPr>
                <w:rFonts w:ascii="Arial" w:hAnsi="Arial" w:cs="Arial"/>
                <w:i/>
                <w:lang w:val="en-US"/>
              </w:rPr>
            </w:pPr>
            <w:r w:rsidRPr="001160BF">
              <w:rPr>
                <w:rFonts w:ascii="Arial" w:hAnsi="Arial" w:cs="Arial"/>
                <w:lang w:val="en-US"/>
              </w:rPr>
              <w:t xml:space="preserve"> </w:t>
            </w:r>
            <w:permStart w:id="151154495" w:edGrp="everyone"/>
            <w:sdt>
              <w:sdtPr>
                <w:rPr>
                  <w:rFonts w:ascii="Arial" w:hAnsi="Arial" w:cs="Arial"/>
                </w:rPr>
                <w:id w:val="2103216342"/>
                <w14:checkbox>
                  <w14:checked w14:val="0"/>
                  <w14:checkedState w14:val="2612" w14:font="MS Gothic"/>
                  <w14:uncheckedState w14:val="2610" w14:font="MS Gothic"/>
                </w14:checkbox>
              </w:sdtPr>
              <w:sdtContent>
                <w:r w:rsidR="005721EE">
                  <w:rPr>
                    <w:rFonts w:ascii="MS Gothic" w:eastAsia="MS Gothic" w:hAnsi="MS Gothic" w:cs="Arial" w:hint="eastAsia"/>
                  </w:rPr>
                  <w:t>☐</w:t>
                </w:r>
              </w:sdtContent>
            </w:sdt>
            <w:r w:rsidR="005721EE" w:rsidRPr="00C2376D">
              <w:rPr>
                <w:rFonts w:ascii="Arial" w:hAnsi="Arial" w:cs="Arial"/>
              </w:rPr>
              <w:t xml:space="preserve">    </w:t>
            </w:r>
            <w:permEnd w:id="151154495"/>
            <w:r w:rsidRPr="001160BF">
              <w:rPr>
                <w:rFonts w:ascii="Arial" w:hAnsi="Arial" w:cs="Arial"/>
                <w:lang w:val="en-US"/>
              </w:rPr>
              <w:t>Präsenz</w:t>
            </w:r>
          </w:p>
          <w:p w14:paraId="6920CBE6" w14:textId="65E4B746" w:rsidR="00324536" w:rsidRPr="00615EE3" w:rsidRDefault="00324536" w:rsidP="00324536">
            <w:pPr>
              <w:pStyle w:val="Listenabsatz"/>
              <w:ind w:left="0"/>
              <w:rPr>
                <w:rFonts w:ascii="Arial" w:hAnsi="Arial" w:cs="Arial"/>
                <w:b/>
              </w:rPr>
            </w:pPr>
            <w:r w:rsidRPr="001160BF">
              <w:rPr>
                <w:rFonts w:ascii="Arial" w:hAnsi="Arial" w:cs="Arial"/>
                <w:lang w:val="en-US"/>
              </w:rPr>
              <w:t xml:space="preserve"> </w:t>
            </w:r>
            <w:permStart w:id="1734489036" w:edGrp="everyone"/>
            <w:sdt>
              <w:sdtPr>
                <w:rPr>
                  <w:rFonts w:ascii="Arial" w:hAnsi="Arial" w:cs="Arial"/>
                </w:rPr>
                <w:id w:val="-1204933224"/>
                <w14:checkbox>
                  <w14:checked w14:val="0"/>
                  <w14:checkedState w14:val="2612" w14:font="MS Gothic"/>
                  <w14:uncheckedState w14:val="2610" w14:font="MS Gothic"/>
                </w14:checkbox>
              </w:sdtPr>
              <w:sdtContent>
                <w:r w:rsidR="005721EE">
                  <w:rPr>
                    <w:rFonts w:ascii="MS Gothic" w:eastAsia="MS Gothic" w:hAnsi="MS Gothic" w:cs="Arial" w:hint="eastAsia"/>
                  </w:rPr>
                  <w:t>☐</w:t>
                </w:r>
              </w:sdtContent>
            </w:sdt>
            <w:r w:rsidR="005721EE" w:rsidRPr="00C2376D">
              <w:rPr>
                <w:rFonts w:ascii="Arial" w:hAnsi="Arial" w:cs="Arial"/>
              </w:rPr>
              <w:t xml:space="preserve">    </w:t>
            </w:r>
            <w:permEnd w:id="1734489036"/>
            <w:r w:rsidRPr="001160BF">
              <w:rPr>
                <w:rFonts w:ascii="Arial" w:hAnsi="Arial" w:cs="Arial"/>
                <w:lang w:val="en-US"/>
              </w:rPr>
              <w:t>Online</w:t>
            </w:r>
          </w:p>
        </w:tc>
      </w:tr>
      <w:tr w:rsidR="00C2376D" w:rsidRPr="00C44633" w14:paraId="3734B56C" w14:textId="77777777" w:rsidTr="006D0C46">
        <w:tblPrEx>
          <w:shd w:val="clear" w:color="auto" w:fill="CCCCCC"/>
        </w:tblPrEx>
        <w:trPr>
          <w:trHeight w:val="114"/>
        </w:trPr>
        <w:tc>
          <w:tcPr>
            <w:tcW w:w="9498" w:type="dxa"/>
            <w:gridSpan w:val="7"/>
            <w:tcBorders>
              <w:left w:val="nil"/>
              <w:bottom w:val="single" w:sz="4" w:space="0" w:color="auto"/>
              <w:right w:val="nil"/>
            </w:tcBorders>
          </w:tcPr>
          <w:p w14:paraId="654F8881" w14:textId="214508CB" w:rsidR="006D0C46" w:rsidRPr="00FB3B34" w:rsidRDefault="006D0C46" w:rsidP="00324536">
            <w:pPr>
              <w:spacing w:line="200" w:lineRule="atLeast"/>
              <w:rPr>
                <w:rFonts w:ascii="Arial" w:hAnsi="Arial" w:cs="Arial"/>
                <w:sz w:val="16"/>
                <w:szCs w:val="16"/>
              </w:rPr>
            </w:pPr>
          </w:p>
        </w:tc>
      </w:tr>
      <w:permStart w:id="1671644964" w:edGrp="everyone"/>
      <w:tr w:rsidR="006D0C46" w:rsidRPr="00C44633" w14:paraId="75B16CF3" w14:textId="77777777" w:rsidTr="006D0C46">
        <w:tblPrEx>
          <w:shd w:val="clear" w:color="auto" w:fill="CCCCCC"/>
        </w:tblPrEx>
        <w:trPr>
          <w:trHeight w:val="398"/>
        </w:trPr>
        <w:tc>
          <w:tcPr>
            <w:tcW w:w="9498" w:type="dxa"/>
            <w:gridSpan w:val="7"/>
            <w:tcBorders>
              <w:left w:val="single" w:sz="4" w:space="0" w:color="auto"/>
              <w:bottom w:val="single" w:sz="4" w:space="0" w:color="auto"/>
              <w:right w:val="single" w:sz="4" w:space="0" w:color="auto"/>
            </w:tcBorders>
            <w:shd w:val="clear" w:color="auto" w:fill="BDD6EE" w:themeFill="accent1" w:themeFillTint="66"/>
          </w:tcPr>
          <w:p w14:paraId="3445D2B6" w14:textId="39C735F5" w:rsidR="006D0C46" w:rsidRDefault="0072004C" w:rsidP="006D0C46">
            <w:pPr>
              <w:spacing w:line="200" w:lineRule="atLeast"/>
              <w:ind w:firstLine="494"/>
            </w:pPr>
            <w:sdt>
              <w:sdtPr>
                <w:rPr>
                  <w:rFonts w:ascii="Arial" w:hAnsi="Arial" w:cs="Arial"/>
                </w:rPr>
                <w:id w:val="-236779004"/>
                <w14:checkbox>
                  <w14:checked w14:val="0"/>
                  <w14:checkedState w14:val="2612" w14:font="MS Gothic"/>
                  <w14:uncheckedState w14:val="2610" w14:font="MS Gothic"/>
                </w14:checkbox>
              </w:sdtPr>
              <w:sdtContent>
                <w:r w:rsidR="008F177F">
                  <w:rPr>
                    <w:rFonts w:ascii="MS Gothic" w:eastAsia="MS Gothic" w:hAnsi="MS Gothic" w:cs="Arial" w:hint="eastAsia"/>
                  </w:rPr>
                  <w:t>☐</w:t>
                </w:r>
              </w:sdtContent>
            </w:sdt>
            <w:r w:rsidR="008F177F" w:rsidRPr="00C2376D">
              <w:rPr>
                <w:rFonts w:ascii="Arial" w:hAnsi="Arial" w:cs="Arial"/>
              </w:rPr>
              <w:t xml:space="preserve">    </w:t>
            </w:r>
            <w:permEnd w:id="1671644964"/>
            <w:r w:rsidR="006D0C46">
              <w:rPr>
                <w:rFonts w:ascii="Arial" w:hAnsi="Arial" w:cs="Arial"/>
                <w:b/>
                <w:bCs/>
                <w:sz w:val="22"/>
                <w:szCs w:val="22"/>
              </w:rPr>
              <w:t>Telefon-Relay-Dienst</w:t>
            </w:r>
          </w:p>
        </w:tc>
      </w:tr>
      <w:tr w:rsidR="00176A97" w:rsidRPr="00C44633" w14:paraId="637CADB8" w14:textId="77777777" w:rsidTr="00C160B4">
        <w:tblPrEx>
          <w:shd w:val="clear" w:color="auto" w:fill="CCCCCC"/>
        </w:tblPrEx>
        <w:trPr>
          <w:trHeight w:val="344"/>
        </w:trPr>
        <w:tc>
          <w:tcPr>
            <w:tcW w:w="4820" w:type="dxa"/>
            <w:gridSpan w:val="4"/>
            <w:tcBorders>
              <w:left w:val="single" w:sz="4" w:space="0" w:color="auto"/>
              <w:bottom w:val="single" w:sz="4" w:space="0" w:color="auto"/>
              <w:right w:val="single" w:sz="4" w:space="0" w:color="auto"/>
            </w:tcBorders>
          </w:tcPr>
          <w:p w14:paraId="104B25D7" w14:textId="77777777" w:rsidR="00176A97" w:rsidRDefault="00176A97" w:rsidP="006D0C46">
            <w:pPr>
              <w:pStyle w:val="Listenabsatz"/>
              <w:ind w:left="0"/>
            </w:pPr>
            <w:r w:rsidRPr="00C2376D">
              <w:rPr>
                <w:rFonts w:ascii="Arial" w:hAnsi="Arial" w:cs="Arial"/>
              </w:rPr>
              <w:t>Zeitraum von</w:t>
            </w:r>
            <w:r w:rsidRPr="006D0C46">
              <w:rPr>
                <w:rFonts w:ascii="Arial" w:hAnsi="Arial" w:cs="Arial"/>
              </w:rPr>
              <w:t xml:space="preserve"> </w:t>
            </w:r>
            <w:permStart w:id="1082264064" w:edGrp="everyone"/>
            <w:r w:rsidRPr="006D0C46">
              <w:rPr>
                <w:rFonts w:ascii="Arial" w:hAnsi="Arial" w:cs="Arial"/>
              </w:rPr>
              <w:fldChar w:fldCharType="begin">
                <w:ffData>
                  <w:name w:val="Text7"/>
                  <w:enabled/>
                  <w:calcOnExit w:val="0"/>
                  <w:textInput/>
                </w:ffData>
              </w:fldChar>
            </w:r>
            <w:r w:rsidRPr="006D0C46">
              <w:rPr>
                <w:rFonts w:ascii="Arial" w:hAnsi="Arial" w:cs="Arial"/>
              </w:rPr>
              <w:instrText xml:space="preserve"> FORMTEXT </w:instrText>
            </w:r>
            <w:r w:rsidRPr="006D0C46">
              <w:rPr>
                <w:rFonts w:ascii="Arial" w:hAnsi="Arial" w:cs="Arial"/>
              </w:rPr>
            </w:r>
            <w:r w:rsidRPr="006D0C46">
              <w:rPr>
                <w:rFonts w:ascii="Arial" w:hAnsi="Arial" w:cs="Arial"/>
              </w:rPr>
              <w:fldChar w:fldCharType="separate"/>
            </w:r>
            <w:r w:rsidRPr="006D0C46">
              <w:rPr>
                <w:rFonts w:ascii="Arial" w:hAnsi="Arial" w:cs="Arial"/>
              </w:rPr>
              <w:t> </w:t>
            </w:r>
            <w:r w:rsidRPr="006D0C46">
              <w:rPr>
                <w:rFonts w:ascii="Arial" w:hAnsi="Arial" w:cs="Arial"/>
              </w:rPr>
              <w:t> </w:t>
            </w:r>
            <w:r w:rsidRPr="006D0C46">
              <w:rPr>
                <w:rFonts w:ascii="Arial" w:hAnsi="Arial" w:cs="Arial"/>
              </w:rPr>
              <w:t> </w:t>
            </w:r>
            <w:r w:rsidRPr="006D0C46">
              <w:rPr>
                <w:rFonts w:ascii="Arial" w:hAnsi="Arial" w:cs="Arial"/>
              </w:rPr>
              <w:t> </w:t>
            </w:r>
            <w:r w:rsidRPr="006D0C46">
              <w:rPr>
                <w:rFonts w:ascii="Arial" w:hAnsi="Arial" w:cs="Arial"/>
              </w:rPr>
              <w:t> </w:t>
            </w:r>
            <w:r w:rsidRPr="006D0C46">
              <w:rPr>
                <w:rFonts w:ascii="Arial" w:hAnsi="Arial" w:cs="Arial"/>
              </w:rPr>
              <w:fldChar w:fldCharType="end"/>
            </w:r>
            <w:permEnd w:id="1082264064"/>
            <w:r w:rsidRPr="006D0C46">
              <w:rPr>
                <w:rFonts w:ascii="Arial" w:hAnsi="Arial" w:cs="Arial"/>
              </w:rPr>
              <w:t xml:space="preserve"> bis </w:t>
            </w:r>
            <w:permStart w:id="696286991" w:edGrp="everyone"/>
            <w:r w:rsidRPr="006D0C46">
              <w:rPr>
                <w:rFonts w:ascii="Arial" w:hAnsi="Arial" w:cs="Arial"/>
              </w:rPr>
              <w:fldChar w:fldCharType="begin">
                <w:ffData>
                  <w:name w:val="Text7"/>
                  <w:enabled/>
                  <w:calcOnExit w:val="0"/>
                  <w:textInput/>
                </w:ffData>
              </w:fldChar>
            </w:r>
            <w:r w:rsidRPr="006D0C46">
              <w:rPr>
                <w:rFonts w:ascii="Arial" w:hAnsi="Arial" w:cs="Arial"/>
              </w:rPr>
              <w:instrText xml:space="preserve"> FORMTEXT </w:instrText>
            </w:r>
            <w:r w:rsidRPr="006D0C46">
              <w:rPr>
                <w:rFonts w:ascii="Arial" w:hAnsi="Arial" w:cs="Arial"/>
              </w:rPr>
            </w:r>
            <w:r w:rsidRPr="006D0C46">
              <w:rPr>
                <w:rFonts w:ascii="Arial" w:hAnsi="Arial" w:cs="Arial"/>
              </w:rPr>
              <w:fldChar w:fldCharType="separate"/>
            </w:r>
            <w:r w:rsidRPr="006D0C46">
              <w:rPr>
                <w:rFonts w:ascii="Arial" w:hAnsi="Arial" w:cs="Arial"/>
              </w:rPr>
              <w:t> </w:t>
            </w:r>
            <w:r w:rsidRPr="006D0C46">
              <w:rPr>
                <w:rFonts w:ascii="Arial" w:hAnsi="Arial" w:cs="Arial"/>
              </w:rPr>
              <w:t> </w:t>
            </w:r>
            <w:r w:rsidRPr="006D0C46">
              <w:rPr>
                <w:rFonts w:ascii="Arial" w:hAnsi="Arial" w:cs="Arial"/>
              </w:rPr>
              <w:t> </w:t>
            </w:r>
            <w:r w:rsidRPr="006D0C46">
              <w:rPr>
                <w:rFonts w:ascii="Arial" w:hAnsi="Arial" w:cs="Arial"/>
              </w:rPr>
              <w:t> </w:t>
            </w:r>
            <w:r w:rsidRPr="006D0C46">
              <w:rPr>
                <w:rFonts w:ascii="Arial" w:hAnsi="Arial" w:cs="Arial"/>
              </w:rPr>
              <w:t> </w:t>
            </w:r>
            <w:r w:rsidRPr="006D0C46">
              <w:rPr>
                <w:rFonts w:ascii="Arial" w:hAnsi="Arial" w:cs="Arial"/>
              </w:rPr>
              <w:fldChar w:fldCharType="end"/>
            </w:r>
            <w:permEnd w:id="696286991"/>
          </w:p>
        </w:tc>
        <w:tc>
          <w:tcPr>
            <w:tcW w:w="4678" w:type="dxa"/>
            <w:gridSpan w:val="3"/>
            <w:tcBorders>
              <w:left w:val="single" w:sz="4" w:space="0" w:color="auto"/>
              <w:bottom w:val="single" w:sz="4" w:space="0" w:color="auto"/>
              <w:right w:val="single" w:sz="4" w:space="0" w:color="auto"/>
            </w:tcBorders>
          </w:tcPr>
          <w:p w14:paraId="1798FF09" w14:textId="7C4EC3A3" w:rsidR="00176A97" w:rsidRDefault="00176A97" w:rsidP="006D0C46">
            <w:pPr>
              <w:pStyle w:val="Listenabsatz"/>
              <w:ind w:left="0"/>
            </w:pPr>
            <w:r>
              <w:rPr>
                <w:rFonts w:ascii="Arial" w:hAnsi="Arial" w:cs="Arial"/>
              </w:rPr>
              <w:t xml:space="preserve">Gesprächsdauer: </w:t>
            </w:r>
            <w:r w:rsidRPr="006D0C46">
              <w:rPr>
                <w:rFonts w:ascii="Arial" w:hAnsi="Arial" w:cs="Arial"/>
              </w:rPr>
              <w:t xml:space="preserve"> </w:t>
            </w:r>
            <w:permStart w:id="1898472063" w:edGrp="everyone"/>
            <w:r w:rsidRPr="006D0C46">
              <w:rPr>
                <w:rFonts w:ascii="Arial" w:hAnsi="Arial" w:cs="Arial"/>
              </w:rPr>
              <w:fldChar w:fldCharType="begin">
                <w:ffData>
                  <w:name w:val="Text7"/>
                  <w:enabled/>
                  <w:calcOnExit w:val="0"/>
                  <w:textInput/>
                </w:ffData>
              </w:fldChar>
            </w:r>
            <w:r w:rsidRPr="006D0C46">
              <w:rPr>
                <w:rFonts w:ascii="Arial" w:hAnsi="Arial" w:cs="Arial"/>
              </w:rPr>
              <w:instrText xml:space="preserve"> FORMTEXT </w:instrText>
            </w:r>
            <w:r w:rsidRPr="006D0C46">
              <w:rPr>
                <w:rFonts w:ascii="Arial" w:hAnsi="Arial" w:cs="Arial"/>
              </w:rPr>
            </w:r>
            <w:r w:rsidRPr="006D0C46">
              <w:rPr>
                <w:rFonts w:ascii="Arial" w:hAnsi="Arial" w:cs="Arial"/>
              </w:rPr>
              <w:fldChar w:fldCharType="separate"/>
            </w:r>
            <w:r w:rsidRPr="006D0C46">
              <w:rPr>
                <w:rFonts w:ascii="Arial" w:hAnsi="Arial" w:cs="Arial"/>
              </w:rPr>
              <w:t> </w:t>
            </w:r>
            <w:r w:rsidRPr="006D0C46">
              <w:rPr>
                <w:rFonts w:ascii="Arial" w:hAnsi="Arial" w:cs="Arial"/>
              </w:rPr>
              <w:t> </w:t>
            </w:r>
            <w:r w:rsidRPr="006D0C46">
              <w:rPr>
                <w:rFonts w:ascii="Arial" w:hAnsi="Arial" w:cs="Arial"/>
              </w:rPr>
              <w:t> </w:t>
            </w:r>
            <w:r w:rsidRPr="006D0C46">
              <w:rPr>
                <w:rFonts w:ascii="Arial" w:hAnsi="Arial" w:cs="Arial"/>
              </w:rPr>
              <w:t> </w:t>
            </w:r>
            <w:r w:rsidRPr="006D0C46">
              <w:rPr>
                <w:rFonts w:ascii="Arial" w:hAnsi="Arial" w:cs="Arial"/>
              </w:rPr>
              <w:t> </w:t>
            </w:r>
            <w:r w:rsidRPr="006D0C46">
              <w:rPr>
                <w:rFonts w:ascii="Arial" w:hAnsi="Arial" w:cs="Arial"/>
              </w:rPr>
              <w:fldChar w:fldCharType="end"/>
            </w:r>
            <w:permEnd w:id="1898472063"/>
            <w:r>
              <w:rPr>
                <w:rFonts w:ascii="Arial" w:hAnsi="Arial" w:cs="Arial"/>
              </w:rPr>
              <w:t xml:space="preserve"> Minuten</w:t>
            </w:r>
            <w:r w:rsidR="00147F56">
              <w:rPr>
                <w:rFonts w:ascii="Arial" w:hAnsi="Arial" w:cs="Arial"/>
              </w:rPr>
              <w:t>/Monat</w:t>
            </w:r>
          </w:p>
        </w:tc>
      </w:tr>
      <w:tr w:rsidR="006D0C46" w:rsidRPr="00C44633" w14:paraId="124CFD3E" w14:textId="77777777" w:rsidTr="006D0C46">
        <w:tblPrEx>
          <w:shd w:val="clear" w:color="auto" w:fill="CCCCCC"/>
        </w:tblPrEx>
        <w:trPr>
          <w:trHeight w:val="125"/>
        </w:trPr>
        <w:tc>
          <w:tcPr>
            <w:tcW w:w="9498" w:type="dxa"/>
            <w:gridSpan w:val="7"/>
            <w:tcBorders>
              <w:left w:val="nil"/>
              <w:bottom w:val="single" w:sz="4" w:space="0" w:color="auto"/>
              <w:right w:val="nil"/>
            </w:tcBorders>
          </w:tcPr>
          <w:p w14:paraId="4B262B03" w14:textId="77777777" w:rsidR="006D0C46" w:rsidRPr="00FB3B34" w:rsidRDefault="006D0C46" w:rsidP="00324536">
            <w:pPr>
              <w:spacing w:line="200" w:lineRule="atLeast"/>
              <w:rPr>
                <w:rFonts w:ascii="Arial" w:hAnsi="Arial" w:cs="Arial"/>
                <w:sz w:val="16"/>
                <w:szCs w:val="16"/>
              </w:rPr>
            </w:pPr>
          </w:p>
        </w:tc>
      </w:tr>
      <w:tr w:rsidR="00666689" w:rsidRPr="00C44633" w14:paraId="6DC4BA69" w14:textId="77777777" w:rsidTr="00D62EB3">
        <w:tblPrEx>
          <w:shd w:val="clear" w:color="auto" w:fill="CCCCCC"/>
        </w:tblPrEx>
        <w:tc>
          <w:tcPr>
            <w:tcW w:w="9498" w:type="dxa"/>
            <w:gridSpan w:val="7"/>
            <w:tcBorders>
              <w:bottom w:val="single" w:sz="4" w:space="0" w:color="auto"/>
            </w:tcBorders>
          </w:tcPr>
          <w:p w14:paraId="3E5569B3" w14:textId="3185053A" w:rsidR="00666689" w:rsidRPr="001160BF" w:rsidRDefault="00666689" w:rsidP="00176A97">
            <w:pPr>
              <w:pStyle w:val="Listenabsatz"/>
              <w:ind w:left="1287" w:hanging="793"/>
              <w:rPr>
                <w:rFonts w:ascii="Arial" w:hAnsi="Arial" w:cs="Arial"/>
                <w:b/>
                <w:sz w:val="22"/>
                <w:szCs w:val="22"/>
              </w:rPr>
            </w:pPr>
            <w:r w:rsidRPr="001160BF">
              <w:rPr>
                <w:rFonts w:ascii="Arial" w:hAnsi="Arial" w:cs="Arial"/>
                <w:b/>
                <w:sz w:val="22"/>
                <w:szCs w:val="22"/>
              </w:rPr>
              <w:t>Einsatzort: (falls abweichend vom Arbeitsort)</w:t>
            </w:r>
          </w:p>
        </w:tc>
      </w:tr>
      <w:tr w:rsidR="00666689" w:rsidRPr="00C44633" w14:paraId="2DF82BC5" w14:textId="77777777" w:rsidTr="00FB3B34">
        <w:tblPrEx>
          <w:shd w:val="clear" w:color="auto" w:fill="CCCCCC"/>
        </w:tblPrEx>
        <w:trPr>
          <w:trHeight w:val="695"/>
        </w:trPr>
        <w:tc>
          <w:tcPr>
            <w:tcW w:w="3336" w:type="dxa"/>
            <w:gridSpan w:val="2"/>
            <w:tcBorders>
              <w:bottom w:val="single" w:sz="4" w:space="0" w:color="auto"/>
            </w:tcBorders>
          </w:tcPr>
          <w:p w14:paraId="2F304BCD" w14:textId="77777777" w:rsidR="00666689" w:rsidRPr="001160BF" w:rsidRDefault="00666689" w:rsidP="00441A95">
            <w:pPr>
              <w:keepNext/>
              <w:jc w:val="both"/>
              <w:outlineLvl w:val="4"/>
              <w:rPr>
                <w:rFonts w:ascii="Arial" w:hAnsi="Arial" w:cs="Arial"/>
              </w:rPr>
            </w:pPr>
            <w:r w:rsidRPr="001160BF">
              <w:rPr>
                <w:rFonts w:ascii="Arial" w:hAnsi="Arial" w:cs="Arial"/>
              </w:rPr>
              <w:t>Firma:</w:t>
            </w:r>
          </w:p>
          <w:permStart w:id="1371758129" w:edGrp="everyone"/>
          <w:p w14:paraId="18A99558" w14:textId="77777777" w:rsidR="00666689" w:rsidRPr="00B544BC" w:rsidRDefault="00666689" w:rsidP="00441A95">
            <w:pPr>
              <w:jc w:val="both"/>
              <w:rPr>
                <w:rFonts w:ascii="Arial" w:hAnsi="Arial" w:cs="Arial"/>
                <w:sz w:val="22"/>
                <w:szCs w:val="22"/>
              </w:rPr>
            </w:pPr>
            <w:r w:rsidRPr="001160BF">
              <w:rPr>
                <w:rFonts w:ascii="Arial" w:hAnsi="Arial" w:cs="Arial"/>
                <w:bCs/>
              </w:rPr>
              <w:fldChar w:fldCharType="begin">
                <w:ffData>
                  <w:name w:val="Text7"/>
                  <w:enabled/>
                  <w:calcOnExit w:val="0"/>
                  <w:textInput/>
                </w:ffData>
              </w:fldChar>
            </w:r>
            <w:r w:rsidRPr="001160BF">
              <w:rPr>
                <w:rFonts w:ascii="Arial" w:hAnsi="Arial" w:cs="Arial"/>
                <w:bCs/>
              </w:rPr>
              <w:instrText xml:space="preserve"> FORMTEXT </w:instrText>
            </w:r>
            <w:r w:rsidRPr="001160BF">
              <w:rPr>
                <w:rFonts w:ascii="Arial" w:hAnsi="Arial" w:cs="Arial"/>
                <w:bCs/>
              </w:rPr>
            </w:r>
            <w:r w:rsidRPr="001160BF">
              <w:rPr>
                <w:rFonts w:ascii="Arial" w:hAnsi="Arial" w:cs="Arial"/>
                <w:bCs/>
              </w:rPr>
              <w:fldChar w:fldCharType="separate"/>
            </w:r>
            <w:r w:rsidRPr="001160BF">
              <w:rPr>
                <w:rFonts w:ascii="Arial" w:hAnsi="Arial" w:cs="Arial"/>
                <w:bCs/>
                <w:noProof/>
              </w:rPr>
              <w:t> </w:t>
            </w:r>
            <w:r w:rsidRPr="001160BF">
              <w:rPr>
                <w:rFonts w:ascii="Arial" w:hAnsi="Arial" w:cs="Arial"/>
                <w:bCs/>
                <w:noProof/>
              </w:rPr>
              <w:t> </w:t>
            </w:r>
            <w:r w:rsidRPr="001160BF">
              <w:rPr>
                <w:rFonts w:ascii="Arial" w:hAnsi="Arial" w:cs="Arial"/>
                <w:bCs/>
                <w:noProof/>
              </w:rPr>
              <w:t> </w:t>
            </w:r>
            <w:r w:rsidRPr="001160BF">
              <w:rPr>
                <w:rFonts w:ascii="Arial" w:hAnsi="Arial" w:cs="Arial"/>
                <w:bCs/>
                <w:noProof/>
              </w:rPr>
              <w:t> </w:t>
            </w:r>
            <w:r w:rsidRPr="001160BF">
              <w:rPr>
                <w:rFonts w:ascii="Arial" w:hAnsi="Arial" w:cs="Arial"/>
                <w:bCs/>
                <w:noProof/>
              </w:rPr>
              <w:t> </w:t>
            </w:r>
            <w:r w:rsidRPr="001160BF">
              <w:rPr>
                <w:rFonts w:ascii="Arial" w:hAnsi="Arial" w:cs="Arial"/>
                <w:bCs/>
              </w:rPr>
              <w:fldChar w:fldCharType="end"/>
            </w:r>
            <w:permEnd w:id="1371758129"/>
          </w:p>
        </w:tc>
        <w:tc>
          <w:tcPr>
            <w:tcW w:w="4319" w:type="dxa"/>
            <w:gridSpan w:val="4"/>
            <w:tcBorders>
              <w:bottom w:val="single" w:sz="4" w:space="0" w:color="auto"/>
            </w:tcBorders>
          </w:tcPr>
          <w:p w14:paraId="3CD30E56" w14:textId="77777777" w:rsidR="00666689" w:rsidRPr="001160BF" w:rsidRDefault="00666689" w:rsidP="00441A95">
            <w:pPr>
              <w:keepNext/>
              <w:jc w:val="both"/>
              <w:outlineLvl w:val="4"/>
              <w:rPr>
                <w:rFonts w:ascii="Arial" w:hAnsi="Arial" w:cs="Arial"/>
              </w:rPr>
            </w:pPr>
            <w:r w:rsidRPr="001160BF">
              <w:rPr>
                <w:rFonts w:ascii="Arial" w:hAnsi="Arial" w:cs="Arial"/>
              </w:rPr>
              <w:t>PLZ/ Ort:</w:t>
            </w:r>
          </w:p>
          <w:permStart w:id="1888449349" w:edGrp="everyone"/>
          <w:p w14:paraId="4927CDF3" w14:textId="77777777" w:rsidR="00666689" w:rsidRPr="00B544BC" w:rsidRDefault="00666689" w:rsidP="00441A95">
            <w:pPr>
              <w:jc w:val="both"/>
              <w:rPr>
                <w:rFonts w:ascii="Arial" w:hAnsi="Arial" w:cs="Arial"/>
                <w:sz w:val="22"/>
                <w:szCs w:val="22"/>
              </w:rPr>
            </w:pPr>
            <w:r w:rsidRPr="001160BF">
              <w:rPr>
                <w:rFonts w:ascii="Arial" w:hAnsi="Arial" w:cs="Arial"/>
                <w:bCs/>
              </w:rPr>
              <w:fldChar w:fldCharType="begin">
                <w:ffData>
                  <w:name w:val="Text7"/>
                  <w:enabled/>
                  <w:calcOnExit w:val="0"/>
                  <w:textInput/>
                </w:ffData>
              </w:fldChar>
            </w:r>
            <w:r w:rsidRPr="001160BF">
              <w:rPr>
                <w:rFonts w:ascii="Arial" w:hAnsi="Arial" w:cs="Arial"/>
                <w:bCs/>
              </w:rPr>
              <w:instrText xml:space="preserve"> FORMTEXT </w:instrText>
            </w:r>
            <w:r w:rsidRPr="001160BF">
              <w:rPr>
                <w:rFonts w:ascii="Arial" w:hAnsi="Arial" w:cs="Arial"/>
                <w:bCs/>
              </w:rPr>
            </w:r>
            <w:r w:rsidRPr="001160BF">
              <w:rPr>
                <w:rFonts w:ascii="Arial" w:hAnsi="Arial" w:cs="Arial"/>
                <w:bCs/>
              </w:rPr>
              <w:fldChar w:fldCharType="separate"/>
            </w:r>
            <w:r w:rsidRPr="001160BF">
              <w:rPr>
                <w:rFonts w:ascii="Arial" w:hAnsi="Arial" w:cs="Arial"/>
                <w:bCs/>
                <w:noProof/>
              </w:rPr>
              <w:t> </w:t>
            </w:r>
            <w:r w:rsidRPr="001160BF">
              <w:rPr>
                <w:rFonts w:ascii="Arial" w:hAnsi="Arial" w:cs="Arial"/>
                <w:bCs/>
                <w:noProof/>
              </w:rPr>
              <w:t> </w:t>
            </w:r>
            <w:r w:rsidRPr="001160BF">
              <w:rPr>
                <w:rFonts w:ascii="Arial" w:hAnsi="Arial" w:cs="Arial"/>
                <w:bCs/>
                <w:noProof/>
              </w:rPr>
              <w:t> </w:t>
            </w:r>
            <w:r w:rsidRPr="001160BF">
              <w:rPr>
                <w:rFonts w:ascii="Arial" w:hAnsi="Arial" w:cs="Arial"/>
                <w:bCs/>
                <w:noProof/>
              </w:rPr>
              <w:t> </w:t>
            </w:r>
            <w:r w:rsidRPr="001160BF">
              <w:rPr>
                <w:rFonts w:ascii="Arial" w:hAnsi="Arial" w:cs="Arial"/>
                <w:bCs/>
                <w:noProof/>
              </w:rPr>
              <w:t> </w:t>
            </w:r>
            <w:r w:rsidRPr="001160BF">
              <w:rPr>
                <w:rFonts w:ascii="Arial" w:hAnsi="Arial" w:cs="Arial"/>
                <w:bCs/>
              </w:rPr>
              <w:fldChar w:fldCharType="end"/>
            </w:r>
            <w:permEnd w:id="1888449349"/>
          </w:p>
        </w:tc>
        <w:tc>
          <w:tcPr>
            <w:tcW w:w="1843" w:type="dxa"/>
            <w:tcBorders>
              <w:bottom w:val="single" w:sz="4" w:space="0" w:color="auto"/>
            </w:tcBorders>
          </w:tcPr>
          <w:p w14:paraId="1714BC98" w14:textId="77777777" w:rsidR="00666689" w:rsidRPr="001160BF" w:rsidRDefault="00666689" w:rsidP="00441A95">
            <w:pPr>
              <w:keepNext/>
              <w:jc w:val="both"/>
              <w:outlineLvl w:val="4"/>
              <w:rPr>
                <w:rFonts w:ascii="Arial" w:hAnsi="Arial" w:cs="Arial"/>
              </w:rPr>
            </w:pPr>
            <w:r w:rsidRPr="001160BF">
              <w:rPr>
                <w:rFonts w:ascii="Arial" w:hAnsi="Arial" w:cs="Arial"/>
              </w:rPr>
              <w:t xml:space="preserve">Straße: </w:t>
            </w:r>
          </w:p>
          <w:permStart w:id="182871944" w:edGrp="everyone"/>
          <w:p w14:paraId="70314A31" w14:textId="77777777" w:rsidR="00666689" w:rsidRPr="00240BCC" w:rsidRDefault="00666689" w:rsidP="00441A95">
            <w:pPr>
              <w:jc w:val="both"/>
              <w:rPr>
                <w:rFonts w:ascii="Arial" w:hAnsi="Arial" w:cs="Arial"/>
                <w:bCs/>
                <w:sz w:val="22"/>
                <w:szCs w:val="22"/>
              </w:rPr>
            </w:pPr>
            <w:r w:rsidRPr="001160BF">
              <w:rPr>
                <w:rFonts w:ascii="Arial" w:hAnsi="Arial" w:cs="Arial"/>
                <w:bCs/>
              </w:rPr>
              <w:fldChar w:fldCharType="begin">
                <w:ffData>
                  <w:name w:val="Text7"/>
                  <w:enabled/>
                  <w:calcOnExit w:val="0"/>
                  <w:textInput/>
                </w:ffData>
              </w:fldChar>
            </w:r>
            <w:r w:rsidRPr="001160BF">
              <w:rPr>
                <w:rFonts w:ascii="Arial" w:hAnsi="Arial" w:cs="Arial"/>
                <w:bCs/>
              </w:rPr>
              <w:instrText xml:space="preserve"> FORMTEXT </w:instrText>
            </w:r>
            <w:r w:rsidRPr="001160BF">
              <w:rPr>
                <w:rFonts w:ascii="Arial" w:hAnsi="Arial" w:cs="Arial"/>
                <w:bCs/>
              </w:rPr>
            </w:r>
            <w:r w:rsidRPr="001160BF">
              <w:rPr>
                <w:rFonts w:ascii="Arial" w:hAnsi="Arial" w:cs="Arial"/>
                <w:bCs/>
              </w:rPr>
              <w:fldChar w:fldCharType="separate"/>
            </w:r>
            <w:r w:rsidRPr="001160BF">
              <w:rPr>
                <w:rFonts w:ascii="Arial" w:hAnsi="Arial" w:cs="Arial"/>
                <w:bCs/>
                <w:noProof/>
              </w:rPr>
              <w:t> </w:t>
            </w:r>
            <w:r w:rsidRPr="001160BF">
              <w:rPr>
                <w:rFonts w:ascii="Arial" w:hAnsi="Arial" w:cs="Arial"/>
                <w:bCs/>
                <w:noProof/>
              </w:rPr>
              <w:t> </w:t>
            </w:r>
            <w:r w:rsidRPr="001160BF">
              <w:rPr>
                <w:rFonts w:ascii="Arial" w:hAnsi="Arial" w:cs="Arial"/>
                <w:bCs/>
                <w:noProof/>
              </w:rPr>
              <w:t> </w:t>
            </w:r>
            <w:r w:rsidRPr="001160BF">
              <w:rPr>
                <w:rFonts w:ascii="Arial" w:hAnsi="Arial" w:cs="Arial"/>
                <w:bCs/>
                <w:noProof/>
              </w:rPr>
              <w:t> </w:t>
            </w:r>
            <w:r w:rsidRPr="001160BF">
              <w:rPr>
                <w:rFonts w:ascii="Arial" w:hAnsi="Arial" w:cs="Arial"/>
                <w:bCs/>
                <w:noProof/>
              </w:rPr>
              <w:t> </w:t>
            </w:r>
            <w:r w:rsidRPr="001160BF">
              <w:rPr>
                <w:rFonts w:ascii="Arial" w:hAnsi="Arial" w:cs="Arial"/>
                <w:bCs/>
              </w:rPr>
              <w:fldChar w:fldCharType="end"/>
            </w:r>
            <w:permEnd w:id="182871944"/>
          </w:p>
        </w:tc>
      </w:tr>
      <w:bookmarkEnd w:id="0"/>
    </w:tbl>
    <w:p w14:paraId="1FE7CE43" w14:textId="77777777" w:rsidR="00AC4EF9" w:rsidRDefault="00AC4EF9" w:rsidP="00AC4EF9">
      <w:pPr>
        <w:jc w:val="both"/>
        <w:rPr>
          <w:rFonts w:ascii="Arial" w:hAnsi="Arial" w:cs="Arial"/>
          <w:b/>
          <w:bCs/>
          <w:sz w:val="22"/>
          <w:szCs w:val="22"/>
        </w:rPr>
      </w:pPr>
    </w:p>
    <w:p w14:paraId="34C6D752" w14:textId="7BCCC60D" w:rsidR="006B7688" w:rsidRPr="005211E6" w:rsidRDefault="00602047" w:rsidP="00147F56">
      <w:pPr>
        <w:pStyle w:val="Listenabsatz"/>
        <w:numPr>
          <w:ilvl w:val="0"/>
          <w:numId w:val="28"/>
        </w:numPr>
        <w:ind w:left="284" w:hanging="568"/>
        <w:jc w:val="both"/>
        <w:rPr>
          <w:rFonts w:ascii="Arial" w:hAnsi="Arial" w:cs="Arial"/>
          <w:sz w:val="22"/>
          <w:szCs w:val="22"/>
        </w:rPr>
      </w:pPr>
      <w:r w:rsidRPr="005211E6">
        <w:rPr>
          <w:rFonts w:ascii="Arial" w:hAnsi="Arial" w:cs="Arial"/>
          <w:b/>
          <w:bCs/>
          <w:sz w:val="22"/>
          <w:szCs w:val="22"/>
        </w:rPr>
        <w:lastRenderedPageBreak/>
        <w:t>A</w:t>
      </w:r>
      <w:r w:rsidR="004462DA" w:rsidRPr="005211E6">
        <w:rPr>
          <w:rFonts w:ascii="Arial" w:hAnsi="Arial" w:cs="Arial"/>
          <w:b/>
          <w:bCs/>
          <w:sz w:val="22"/>
          <w:szCs w:val="22"/>
        </w:rPr>
        <w:t>llgemeine Angaben zum Betrieb</w:t>
      </w:r>
    </w:p>
    <w:p w14:paraId="55506021" w14:textId="4B3F2E85" w:rsidR="007A4472" w:rsidRPr="00166CB0" w:rsidRDefault="007A4472" w:rsidP="0074048F">
      <w:pPr>
        <w:pStyle w:val="Listenabsatz"/>
        <w:spacing w:line="240" w:lineRule="exact"/>
        <w:ind w:left="284"/>
        <w:rPr>
          <w:rFonts w:ascii="Arial" w:hAnsi="Arial" w:cs="Arial"/>
        </w:rPr>
      </w:pPr>
    </w:p>
    <w:p w14:paraId="46A32048" w14:textId="458E8343" w:rsidR="005233DD" w:rsidRPr="006C38BD" w:rsidRDefault="005233DD" w:rsidP="005233DD">
      <w:pPr>
        <w:pStyle w:val="Listenabsatz"/>
        <w:ind w:left="284" w:hanging="284"/>
        <w:rPr>
          <w:rFonts w:ascii="Arial" w:hAnsi="Arial" w:cs="Arial"/>
          <w:bCs/>
        </w:rPr>
      </w:pPr>
      <w:r w:rsidRPr="006C38BD">
        <w:rPr>
          <w:rFonts w:ascii="Arial" w:hAnsi="Arial" w:cs="Arial"/>
        </w:rPr>
        <w:t>Arbeitgeber:</w:t>
      </w:r>
      <w:r w:rsidRPr="006C38BD">
        <w:rPr>
          <w:rFonts w:ascii="Arial" w:hAnsi="Arial" w:cs="Arial"/>
        </w:rPr>
        <w:tab/>
      </w:r>
      <w:r w:rsidRPr="006C38BD">
        <w:rPr>
          <w:rFonts w:ascii="Arial" w:hAnsi="Arial" w:cs="Arial"/>
        </w:rPr>
        <w:tab/>
      </w:r>
      <w:bookmarkStart w:id="4" w:name="_Hlk71883050"/>
      <w:permStart w:id="1356556106" w:edGrp="everyone"/>
      <w:r w:rsidRPr="006C38BD">
        <w:rPr>
          <w:rFonts w:ascii="Arial" w:hAnsi="Arial" w:cs="Arial"/>
          <w:bCs/>
        </w:rPr>
        <w:fldChar w:fldCharType="begin">
          <w:ffData>
            <w:name w:val="Text36"/>
            <w:enabled/>
            <w:calcOnExit w:val="0"/>
            <w:textInput/>
          </w:ffData>
        </w:fldChar>
      </w:r>
      <w:r w:rsidRPr="006C38BD">
        <w:rPr>
          <w:rFonts w:ascii="Arial" w:hAnsi="Arial" w:cs="Arial"/>
          <w:bCs/>
        </w:rPr>
        <w:instrText xml:space="preserve"> FORMTEXT </w:instrText>
      </w:r>
      <w:r w:rsidRPr="006C38BD">
        <w:rPr>
          <w:rFonts w:ascii="Arial" w:hAnsi="Arial" w:cs="Arial"/>
          <w:bCs/>
        </w:rPr>
      </w:r>
      <w:r w:rsidRPr="006C38BD">
        <w:rPr>
          <w:rFonts w:ascii="Arial" w:hAnsi="Arial" w:cs="Arial"/>
          <w:bCs/>
        </w:rPr>
        <w:fldChar w:fldCharType="separate"/>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fldChar w:fldCharType="end"/>
      </w:r>
      <w:bookmarkEnd w:id="4"/>
      <w:permEnd w:id="1356556106"/>
    </w:p>
    <w:p w14:paraId="32F58702" w14:textId="0246C166" w:rsidR="005233DD" w:rsidRPr="006C38BD" w:rsidRDefault="005233DD" w:rsidP="005233DD">
      <w:pPr>
        <w:pStyle w:val="Listenabsatz"/>
        <w:ind w:left="284" w:hanging="284"/>
        <w:rPr>
          <w:rFonts w:ascii="Arial" w:hAnsi="Arial" w:cs="Arial"/>
        </w:rPr>
      </w:pPr>
      <w:r w:rsidRPr="006C38BD">
        <w:rPr>
          <w:rFonts w:ascii="Arial" w:hAnsi="Arial" w:cs="Arial"/>
        </w:rPr>
        <w:t>Name und Anschrift</w:t>
      </w:r>
      <w:r w:rsidR="000C0E39">
        <w:rPr>
          <w:rFonts w:ascii="Arial" w:hAnsi="Arial" w:cs="Arial"/>
        </w:rPr>
        <w:t>:</w:t>
      </w:r>
      <w:r w:rsidRPr="006C38BD">
        <w:rPr>
          <w:rFonts w:ascii="Arial" w:hAnsi="Arial" w:cs="Arial"/>
        </w:rPr>
        <w:tab/>
      </w:r>
      <w:permStart w:id="1728392163" w:edGrp="everyone"/>
      <w:r w:rsidRPr="006C38BD">
        <w:rPr>
          <w:rFonts w:ascii="Arial" w:hAnsi="Arial" w:cs="Arial"/>
          <w:bCs/>
        </w:rPr>
        <w:fldChar w:fldCharType="begin">
          <w:ffData>
            <w:name w:val="Text36"/>
            <w:enabled/>
            <w:calcOnExit w:val="0"/>
            <w:textInput/>
          </w:ffData>
        </w:fldChar>
      </w:r>
      <w:r w:rsidRPr="006C38BD">
        <w:rPr>
          <w:rFonts w:ascii="Arial" w:hAnsi="Arial" w:cs="Arial"/>
          <w:bCs/>
        </w:rPr>
        <w:instrText xml:space="preserve"> FORMTEXT </w:instrText>
      </w:r>
      <w:r w:rsidRPr="006C38BD">
        <w:rPr>
          <w:rFonts w:ascii="Arial" w:hAnsi="Arial" w:cs="Arial"/>
          <w:bCs/>
        </w:rPr>
      </w:r>
      <w:r w:rsidRPr="006C38BD">
        <w:rPr>
          <w:rFonts w:ascii="Arial" w:hAnsi="Arial" w:cs="Arial"/>
          <w:bCs/>
        </w:rPr>
        <w:fldChar w:fldCharType="separate"/>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fldChar w:fldCharType="end"/>
      </w:r>
      <w:permEnd w:id="1728392163"/>
      <w:r w:rsidRPr="006C38BD">
        <w:rPr>
          <w:rFonts w:ascii="Arial" w:hAnsi="Arial" w:cs="Arial"/>
        </w:rPr>
        <w:tab/>
      </w:r>
    </w:p>
    <w:p w14:paraId="0EC41F8D" w14:textId="533C045A" w:rsidR="005233DD" w:rsidRPr="006C38BD" w:rsidRDefault="005233DD" w:rsidP="005233DD">
      <w:pPr>
        <w:pStyle w:val="Listenabsatz"/>
        <w:ind w:left="284" w:hanging="284"/>
        <w:rPr>
          <w:rFonts w:ascii="Arial" w:hAnsi="Arial" w:cs="Arial"/>
        </w:rPr>
      </w:pPr>
      <w:r w:rsidRPr="007A4472">
        <w:rPr>
          <w:rFonts w:ascii="Arial" w:hAnsi="Arial" w:cs="Arial"/>
        </w:rPr>
        <w:t>Ansprechpartner</w:t>
      </w:r>
      <w:r w:rsidRPr="006C38BD">
        <w:rPr>
          <w:rFonts w:ascii="Arial" w:hAnsi="Arial" w:cs="Arial"/>
        </w:rPr>
        <w:t xml:space="preserve"> des Arbeitgebers: Herr/Frau </w:t>
      </w:r>
      <w:permStart w:id="328945869" w:edGrp="everyone"/>
      <w:r w:rsidRPr="006C38BD">
        <w:rPr>
          <w:rFonts w:ascii="Arial" w:hAnsi="Arial" w:cs="Arial"/>
          <w:bCs/>
        </w:rPr>
        <w:fldChar w:fldCharType="begin">
          <w:ffData>
            <w:name w:val="Text36"/>
            <w:enabled/>
            <w:calcOnExit w:val="0"/>
            <w:textInput/>
          </w:ffData>
        </w:fldChar>
      </w:r>
      <w:r w:rsidRPr="006C38BD">
        <w:rPr>
          <w:rFonts w:ascii="Arial" w:hAnsi="Arial" w:cs="Arial"/>
          <w:bCs/>
        </w:rPr>
        <w:instrText xml:space="preserve"> FORMTEXT </w:instrText>
      </w:r>
      <w:r w:rsidRPr="006C38BD">
        <w:rPr>
          <w:rFonts w:ascii="Arial" w:hAnsi="Arial" w:cs="Arial"/>
          <w:bCs/>
        </w:rPr>
      </w:r>
      <w:r w:rsidRPr="006C38BD">
        <w:rPr>
          <w:rFonts w:ascii="Arial" w:hAnsi="Arial" w:cs="Arial"/>
          <w:bCs/>
        </w:rPr>
        <w:fldChar w:fldCharType="separate"/>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fldChar w:fldCharType="end"/>
      </w:r>
      <w:permEnd w:id="328945869"/>
    </w:p>
    <w:p w14:paraId="5C86F8E2" w14:textId="718A4EB5" w:rsidR="005233DD" w:rsidRPr="006C38BD" w:rsidRDefault="000C0E39" w:rsidP="005233DD">
      <w:pPr>
        <w:pStyle w:val="Listenabsatz"/>
        <w:ind w:left="0"/>
        <w:rPr>
          <w:rFonts w:ascii="Arial" w:hAnsi="Arial" w:cs="Arial"/>
        </w:rPr>
      </w:pPr>
      <w:r>
        <w:rPr>
          <w:rFonts w:ascii="Arial" w:hAnsi="Arial" w:cs="Arial"/>
        </w:rPr>
        <w:t>E-Mail:</w:t>
      </w:r>
      <w:r w:rsidR="005233DD" w:rsidRPr="006C38BD">
        <w:rPr>
          <w:rFonts w:ascii="Arial" w:hAnsi="Arial" w:cs="Arial"/>
        </w:rPr>
        <w:t xml:space="preserve"> </w:t>
      </w:r>
      <w:permStart w:id="1295676332" w:edGrp="everyone"/>
      <w:r w:rsidR="005233DD" w:rsidRPr="006C38BD">
        <w:rPr>
          <w:rFonts w:ascii="Arial" w:hAnsi="Arial" w:cs="Arial"/>
          <w:bCs/>
        </w:rPr>
        <w:fldChar w:fldCharType="begin">
          <w:ffData>
            <w:name w:val="Text36"/>
            <w:enabled/>
            <w:calcOnExit w:val="0"/>
            <w:textInput/>
          </w:ffData>
        </w:fldChar>
      </w:r>
      <w:r w:rsidR="005233DD" w:rsidRPr="006C38BD">
        <w:rPr>
          <w:rFonts w:ascii="Arial" w:hAnsi="Arial" w:cs="Arial"/>
          <w:bCs/>
        </w:rPr>
        <w:instrText xml:space="preserve"> FORMTEXT </w:instrText>
      </w:r>
      <w:r w:rsidR="005233DD" w:rsidRPr="006C38BD">
        <w:rPr>
          <w:rFonts w:ascii="Arial" w:hAnsi="Arial" w:cs="Arial"/>
          <w:bCs/>
        </w:rPr>
      </w:r>
      <w:r w:rsidR="005233DD" w:rsidRPr="006C38BD">
        <w:rPr>
          <w:rFonts w:ascii="Arial" w:hAnsi="Arial" w:cs="Arial"/>
          <w:bCs/>
        </w:rPr>
        <w:fldChar w:fldCharType="separate"/>
      </w:r>
      <w:r w:rsidR="005233DD" w:rsidRPr="006C38BD">
        <w:rPr>
          <w:rFonts w:ascii="Arial" w:hAnsi="Arial" w:cs="Arial"/>
          <w:bCs/>
        </w:rPr>
        <w:t> </w:t>
      </w:r>
      <w:r w:rsidR="005233DD" w:rsidRPr="006C38BD">
        <w:rPr>
          <w:rFonts w:ascii="Arial" w:hAnsi="Arial" w:cs="Arial"/>
          <w:bCs/>
        </w:rPr>
        <w:t> </w:t>
      </w:r>
      <w:r w:rsidR="005233DD" w:rsidRPr="006C38BD">
        <w:rPr>
          <w:rFonts w:ascii="Arial" w:hAnsi="Arial" w:cs="Arial"/>
          <w:bCs/>
        </w:rPr>
        <w:t> </w:t>
      </w:r>
      <w:r w:rsidR="005233DD" w:rsidRPr="006C38BD">
        <w:rPr>
          <w:rFonts w:ascii="Arial" w:hAnsi="Arial" w:cs="Arial"/>
          <w:bCs/>
        </w:rPr>
        <w:t> </w:t>
      </w:r>
      <w:r w:rsidR="005233DD" w:rsidRPr="006C38BD">
        <w:rPr>
          <w:rFonts w:ascii="Arial" w:hAnsi="Arial" w:cs="Arial"/>
          <w:bCs/>
        </w:rPr>
        <w:t> </w:t>
      </w:r>
      <w:r w:rsidR="005233DD" w:rsidRPr="006C38BD">
        <w:rPr>
          <w:rFonts w:ascii="Arial" w:hAnsi="Arial" w:cs="Arial"/>
          <w:bCs/>
        </w:rPr>
        <w:fldChar w:fldCharType="end"/>
      </w:r>
      <w:permEnd w:id="1295676332"/>
      <w:r w:rsidR="005233DD" w:rsidRPr="006C38BD">
        <w:rPr>
          <w:rFonts w:ascii="Arial" w:hAnsi="Arial" w:cs="Arial"/>
          <w:bCs/>
        </w:rPr>
        <w:tab/>
      </w:r>
      <w:r w:rsidR="005233DD" w:rsidRPr="006C38BD">
        <w:rPr>
          <w:rFonts w:ascii="Arial" w:hAnsi="Arial" w:cs="Arial"/>
          <w:bCs/>
        </w:rPr>
        <w:tab/>
      </w:r>
      <w:r w:rsidR="005233DD" w:rsidRPr="006C38BD">
        <w:rPr>
          <w:rFonts w:ascii="Arial" w:hAnsi="Arial" w:cs="Arial"/>
          <w:bCs/>
        </w:rPr>
        <w:tab/>
      </w:r>
      <w:r w:rsidR="00810B42">
        <w:rPr>
          <w:rFonts w:ascii="Arial" w:hAnsi="Arial" w:cs="Arial"/>
          <w:bCs/>
        </w:rPr>
        <w:t xml:space="preserve">       </w:t>
      </w:r>
      <w:r w:rsidR="005233DD" w:rsidRPr="006C38BD">
        <w:rPr>
          <w:rFonts w:ascii="Arial" w:hAnsi="Arial" w:cs="Arial"/>
        </w:rPr>
        <w:t>Telefon</w:t>
      </w:r>
      <w:r>
        <w:rPr>
          <w:rFonts w:ascii="Arial" w:hAnsi="Arial" w:cs="Arial"/>
        </w:rPr>
        <w:t>:</w:t>
      </w:r>
      <w:r w:rsidR="005233DD" w:rsidRPr="006C38BD">
        <w:rPr>
          <w:rFonts w:ascii="Arial" w:hAnsi="Arial" w:cs="Arial"/>
        </w:rPr>
        <w:t xml:space="preserve"> </w:t>
      </w:r>
      <w:permStart w:id="463627371" w:edGrp="everyone"/>
      <w:r w:rsidR="005233DD" w:rsidRPr="006C38BD">
        <w:rPr>
          <w:rFonts w:ascii="Arial" w:hAnsi="Arial" w:cs="Arial"/>
          <w:bCs/>
        </w:rPr>
        <w:fldChar w:fldCharType="begin">
          <w:ffData>
            <w:name w:val="Text36"/>
            <w:enabled/>
            <w:calcOnExit w:val="0"/>
            <w:textInput/>
          </w:ffData>
        </w:fldChar>
      </w:r>
      <w:r w:rsidR="005233DD" w:rsidRPr="006C38BD">
        <w:rPr>
          <w:rFonts w:ascii="Arial" w:hAnsi="Arial" w:cs="Arial"/>
          <w:bCs/>
        </w:rPr>
        <w:instrText xml:space="preserve"> FORMTEXT </w:instrText>
      </w:r>
      <w:r w:rsidR="005233DD" w:rsidRPr="006C38BD">
        <w:rPr>
          <w:rFonts w:ascii="Arial" w:hAnsi="Arial" w:cs="Arial"/>
          <w:bCs/>
        </w:rPr>
      </w:r>
      <w:r w:rsidR="005233DD" w:rsidRPr="006C38BD">
        <w:rPr>
          <w:rFonts w:ascii="Arial" w:hAnsi="Arial" w:cs="Arial"/>
          <w:bCs/>
        </w:rPr>
        <w:fldChar w:fldCharType="separate"/>
      </w:r>
      <w:r w:rsidR="005233DD" w:rsidRPr="006C38BD">
        <w:rPr>
          <w:rFonts w:ascii="Arial" w:hAnsi="Arial" w:cs="Arial"/>
          <w:bCs/>
        </w:rPr>
        <w:t> </w:t>
      </w:r>
      <w:r w:rsidR="005233DD" w:rsidRPr="006C38BD">
        <w:rPr>
          <w:rFonts w:ascii="Arial" w:hAnsi="Arial" w:cs="Arial"/>
          <w:bCs/>
        </w:rPr>
        <w:t> </w:t>
      </w:r>
      <w:r w:rsidR="005233DD" w:rsidRPr="006C38BD">
        <w:rPr>
          <w:rFonts w:ascii="Arial" w:hAnsi="Arial" w:cs="Arial"/>
          <w:bCs/>
        </w:rPr>
        <w:t> </w:t>
      </w:r>
      <w:r w:rsidR="005233DD" w:rsidRPr="006C38BD">
        <w:rPr>
          <w:rFonts w:ascii="Arial" w:hAnsi="Arial" w:cs="Arial"/>
          <w:bCs/>
        </w:rPr>
        <w:t> </w:t>
      </w:r>
      <w:r w:rsidR="005233DD" w:rsidRPr="006C38BD">
        <w:rPr>
          <w:rFonts w:ascii="Arial" w:hAnsi="Arial" w:cs="Arial"/>
          <w:bCs/>
        </w:rPr>
        <w:t> </w:t>
      </w:r>
      <w:r w:rsidR="005233DD" w:rsidRPr="006C38BD">
        <w:rPr>
          <w:rFonts w:ascii="Arial" w:hAnsi="Arial" w:cs="Arial"/>
          <w:bCs/>
        </w:rPr>
        <w:fldChar w:fldCharType="end"/>
      </w:r>
      <w:permEnd w:id="463627371"/>
    </w:p>
    <w:p w14:paraId="41B3F090" w14:textId="096363AA" w:rsidR="005233DD" w:rsidRPr="001765C3" w:rsidRDefault="005233DD" w:rsidP="005233DD">
      <w:pPr>
        <w:pStyle w:val="Listenabsatz"/>
        <w:ind w:left="284" w:hanging="284"/>
        <w:rPr>
          <w:rFonts w:ascii="Arial" w:hAnsi="Arial" w:cs="Arial"/>
          <w:sz w:val="22"/>
          <w:szCs w:val="22"/>
        </w:rPr>
      </w:pPr>
    </w:p>
    <w:p w14:paraId="2049023B" w14:textId="77777777" w:rsidR="005B3486" w:rsidRPr="00166CB0" w:rsidRDefault="005B3486" w:rsidP="005211E6">
      <w:pPr>
        <w:pStyle w:val="Listenabsatz"/>
        <w:numPr>
          <w:ilvl w:val="0"/>
          <w:numId w:val="28"/>
        </w:numPr>
        <w:spacing w:line="240" w:lineRule="exact"/>
        <w:ind w:left="283" w:hanging="567"/>
        <w:rPr>
          <w:rFonts w:ascii="Arial" w:hAnsi="Arial" w:cs="Arial"/>
        </w:rPr>
      </w:pPr>
      <w:r w:rsidRPr="006C38BD">
        <w:rPr>
          <w:rFonts w:ascii="Arial" w:hAnsi="Arial" w:cs="Arial"/>
          <w:b/>
          <w:bCs/>
          <w:sz w:val="22"/>
          <w:szCs w:val="22"/>
        </w:rPr>
        <w:t>Angaben zur Person des schwerbehinderten/gleichgestellten Mitarbeiters</w:t>
      </w:r>
      <w:r w:rsidRPr="006C38BD">
        <w:rPr>
          <w:rFonts w:ascii="Arial" w:hAnsi="Arial" w:cs="Arial"/>
          <w:b/>
          <w:bCs/>
          <w:sz w:val="22"/>
          <w:szCs w:val="22"/>
        </w:rPr>
        <w:br/>
      </w:r>
    </w:p>
    <w:p w14:paraId="681DCFC6" w14:textId="78553BF4" w:rsidR="005233DD" w:rsidRPr="006C38BD" w:rsidRDefault="005233DD" w:rsidP="005233DD">
      <w:pPr>
        <w:pStyle w:val="Listenabsatz"/>
        <w:ind w:left="284" w:hanging="284"/>
        <w:rPr>
          <w:rFonts w:ascii="Arial" w:hAnsi="Arial" w:cs="Arial"/>
        </w:rPr>
      </w:pPr>
      <w:r w:rsidRPr="006C38BD">
        <w:rPr>
          <w:rFonts w:ascii="Arial" w:hAnsi="Arial" w:cs="Arial"/>
        </w:rPr>
        <w:t>Name, Vorname:</w:t>
      </w:r>
      <w:r w:rsidRPr="006C38BD">
        <w:rPr>
          <w:rFonts w:ascii="Arial" w:hAnsi="Arial" w:cs="Arial"/>
        </w:rPr>
        <w:tab/>
      </w:r>
      <w:permStart w:id="1699240988" w:edGrp="everyone"/>
      <w:r w:rsidRPr="006C38BD">
        <w:rPr>
          <w:rFonts w:ascii="Arial" w:hAnsi="Arial" w:cs="Arial"/>
          <w:bCs/>
        </w:rPr>
        <w:fldChar w:fldCharType="begin">
          <w:ffData>
            <w:name w:val="Text36"/>
            <w:enabled/>
            <w:calcOnExit w:val="0"/>
            <w:textInput/>
          </w:ffData>
        </w:fldChar>
      </w:r>
      <w:r w:rsidRPr="006C38BD">
        <w:rPr>
          <w:rFonts w:ascii="Arial" w:hAnsi="Arial" w:cs="Arial"/>
          <w:bCs/>
        </w:rPr>
        <w:instrText xml:space="preserve"> FORMTEXT </w:instrText>
      </w:r>
      <w:r w:rsidRPr="006C38BD">
        <w:rPr>
          <w:rFonts w:ascii="Arial" w:hAnsi="Arial" w:cs="Arial"/>
          <w:bCs/>
        </w:rPr>
      </w:r>
      <w:r w:rsidRPr="006C38BD">
        <w:rPr>
          <w:rFonts w:ascii="Arial" w:hAnsi="Arial" w:cs="Arial"/>
          <w:bCs/>
        </w:rPr>
        <w:fldChar w:fldCharType="separate"/>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fldChar w:fldCharType="end"/>
      </w:r>
      <w:permEnd w:id="1699240988"/>
    </w:p>
    <w:p w14:paraId="7FA9C60D" w14:textId="63DA6E6C" w:rsidR="005233DD" w:rsidRPr="006C38BD" w:rsidRDefault="005233DD" w:rsidP="005233DD">
      <w:pPr>
        <w:pStyle w:val="Listenabsatz"/>
        <w:ind w:left="284" w:hanging="284"/>
        <w:rPr>
          <w:rFonts w:ascii="Arial" w:hAnsi="Arial" w:cs="Arial"/>
        </w:rPr>
      </w:pPr>
      <w:r w:rsidRPr="006C38BD">
        <w:rPr>
          <w:rFonts w:ascii="Arial" w:hAnsi="Arial" w:cs="Arial"/>
        </w:rPr>
        <w:t>Geburtsdatum</w:t>
      </w:r>
      <w:r w:rsidR="000C0E39">
        <w:rPr>
          <w:rFonts w:ascii="Arial" w:hAnsi="Arial" w:cs="Arial"/>
        </w:rPr>
        <w:t>:</w:t>
      </w:r>
      <w:r w:rsidRPr="006C38BD">
        <w:rPr>
          <w:rFonts w:ascii="Arial" w:hAnsi="Arial" w:cs="Arial"/>
        </w:rPr>
        <w:tab/>
      </w:r>
      <w:r w:rsidRPr="006C38BD">
        <w:rPr>
          <w:rFonts w:ascii="Arial" w:hAnsi="Arial" w:cs="Arial"/>
        </w:rPr>
        <w:tab/>
      </w:r>
      <w:permStart w:id="804213406" w:edGrp="everyone"/>
      <w:r w:rsidRPr="006C38BD">
        <w:rPr>
          <w:rFonts w:ascii="Arial" w:hAnsi="Arial" w:cs="Arial"/>
          <w:bCs/>
        </w:rPr>
        <w:fldChar w:fldCharType="begin">
          <w:ffData>
            <w:name w:val="Text36"/>
            <w:enabled/>
            <w:calcOnExit w:val="0"/>
            <w:textInput/>
          </w:ffData>
        </w:fldChar>
      </w:r>
      <w:r w:rsidRPr="006C38BD">
        <w:rPr>
          <w:rFonts w:ascii="Arial" w:hAnsi="Arial" w:cs="Arial"/>
          <w:bCs/>
        </w:rPr>
        <w:instrText xml:space="preserve"> FORMTEXT </w:instrText>
      </w:r>
      <w:r w:rsidRPr="006C38BD">
        <w:rPr>
          <w:rFonts w:ascii="Arial" w:hAnsi="Arial" w:cs="Arial"/>
          <w:bCs/>
        </w:rPr>
      </w:r>
      <w:r w:rsidRPr="006C38BD">
        <w:rPr>
          <w:rFonts w:ascii="Arial" w:hAnsi="Arial" w:cs="Arial"/>
          <w:bCs/>
        </w:rPr>
        <w:fldChar w:fldCharType="separate"/>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fldChar w:fldCharType="end"/>
      </w:r>
      <w:permEnd w:id="804213406"/>
    </w:p>
    <w:p w14:paraId="12A9486D" w14:textId="459795D2" w:rsidR="005233DD" w:rsidRPr="006C38BD" w:rsidRDefault="005233DD" w:rsidP="005233DD">
      <w:pPr>
        <w:pStyle w:val="Listenabsatz"/>
        <w:ind w:left="284" w:hanging="284"/>
        <w:rPr>
          <w:rFonts w:ascii="Arial" w:hAnsi="Arial" w:cs="Arial"/>
          <w:bCs/>
        </w:rPr>
      </w:pPr>
      <w:r w:rsidRPr="006C38BD">
        <w:rPr>
          <w:rFonts w:ascii="Arial" w:hAnsi="Arial" w:cs="Arial"/>
        </w:rPr>
        <w:t>Anschrift</w:t>
      </w:r>
      <w:r w:rsidR="000C0E39">
        <w:rPr>
          <w:rFonts w:ascii="Arial" w:hAnsi="Arial" w:cs="Arial"/>
        </w:rPr>
        <w:t>:</w:t>
      </w:r>
      <w:r w:rsidRPr="006C38BD">
        <w:rPr>
          <w:rFonts w:ascii="Arial" w:hAnsi="Arial" w:cs="Arial"/>
        </w:rPr>
        <w:tab/>
      </w:r>
      <w:r w:rsidRPr="006C38BD">
        <w:rPr>
          <w:rFonts w:ascii="Arial" w:hAnsi="Arial" w:cs="Arial"/>
        </w:rPr>
        <w:tab/>
      </w:r>
      <w:permStart w:id="2020028298" w:edGrp="everyone"/>
      <w:r w:rsidRPr="006C38BD">
        <w:rPr>
          <w:rFonts w:ascii="Arial" w:hAnsi="Arial" w:cs="Arial"/>
          <w:bCs/>
        </w:rPr>
        <w:fldChar w:fldCharType="begin">
          <w:ffData>
            <w:name w:val="Text36"/>
            <w:enabled/>
            <w:calcOnExit w:val="0"/>
            <w:textInput/>
          </w:ffData>
        </w:fldChar>
      </w:r>
      <w:r w:rsidRPr="006C38BD">
        <w:rPr>
          <w:rFonts w:ascii="Arial" w:hAnsi="Arial" w:cs="Arial"/>
          <w:bCs/>
        </w:rPr>
        <w:instrText xml:space="preserve"> FORMTEXT </w:instrText>
      </w:r>
      <w:r w:rsidRPr="006C38BD">
        <w:rPr>
          <w:rFonts w:ascii="Arial" w:hAnsi="Arial" w:cs="Arial"/>
          <w:bCs/>
        </w:rPr>
      </w:r>
      <w:r w:rsidRPr="006C38BD">
        <w:rPr>
          <w:rFonts w:ascii="Arial" w:hAnsi="Arial" w:cs="Arial"/>
          <w:bCs/>
        </w:rPr>
        <w:fldChar w:fldCharType="separate"/>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fldChar w:fldCharType="end"/>
      </w:r>
      <w:permEnd w:id="2020028298"/>
    </w:p>
    <w:p w14:paraId="7E538484" w14:textId="7C45AD87" w:rsidR="000C0E39" w:rsidRPr="006C38BD" w:rsidRDefault="000C0E39" w:rsidP="000C0E39">
      <w:pPr>
        <w:pStyle w:val="Listenabsatz"/>
        <w:ind w:left="0"/>
        <w:rPr>
          <w:rFonts w:ascii="Arial" w:hAnsi="Arial" w:cs="Arial"/>
        </w:rPr>
      </w:pPr>
      <w:r>
        <w:rPr>
          <w:rFonts w:ascii="Arial" w:hAnsi="Arial" w:cs="Arial"/>
        </w:rPr>
        <w:t>E-Mail:</w:t>
      </w:r>
      <w:r w:rsidRPr="006C38BD">
        <w:rPr>
          <w:rFonts w:ascii="Arial" w:hAnsi="Arial" w:cs="Arial"/>
        </w:rPr>
        <w:t xml:space="preserve">     </w:t>
      </w:r>
      <w:r w:rsidR="00EB5B6D">
        <w:rPr>
          <w:rFonts w:ascii="Arial" w:hAnsi="Arial" w:cs="Arial"/>
        </w:rPr>
        <w:tab/>
      </w:r>
      <w:r w:rsidR="00EB5B6D">
        <w:rPr>
          <w:rFonts w:ascii="Arial" w:hAnsi="Arial" w:cs="Arial"/>
        </w:rPr>
        <w:tab/>
      </w:r>
      <w:permStart w:id="1365331541" w:edGrp="everyone"/>
      <w:r w:rsidRPr="006C38BD">
        <w:rPr>
          <w:rFonts w:ascii="Arial" w:hAnsi="Arial" w:cs="Arial"/>
          <w:bCs/>
        </w:rPr>
        <w:fldChar w:fldCharType="begin">
          <w:ffData>
            <w:name w:val="Text36"/>
            <w:enabled/>
            <w:calcOnExit w:val="0"/>
            <w:textInput/>
          </w:ffData>
        </w:fldChar>
      </w:r>
      <w:r w:rsidRPr="006C38BD">
        <w:rPr>
          <w:rFonts w:ascii="Arial" w:hAnsi="Arial" w:cs="Arial"/>
          <w:bCs/>
        </w:rPr>
        <w:instrText xml:space="preserve"> FORMTEXT </w:instrText>
      </w:r>
      <w:r w:rsidRPr="006C38BD">
        <w:rPr>
          <w:rFonts w:ascii="Arial" w:hAnsi="Arial" w:cs="Arial"/>
          <w:bCs/>
        </w:rPr>
      </w:r>
      <w:r w:rsidRPr="006C38BD">
        <w:rPr>
          <w:rFonts w:ascii="Arial" w:hAnsi="Arial" w:cs="Arial"/>
          <w:bCs/>
        </w:rPr>
        <w:fldChar w:fldCharType="separate"/>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fldChar w:fldCharType="end"/>
      </w:r>
      <w:permEnd w:id="1365331541"/>
      <w:r w:rsidRPr="006C38BD">
        <w:rPr>
          <w:rFonts w:ascii="Arial" w:hAnsi="Arial" w:cs="Arial"/>
          <w:bCs/>
        </w:rPr>
        <w:tab/>
      </w:r>
      <w:r w:rsidRPr="006C38BD">
        <w:rPr>
          <w:rFonts w:ascii="Arial" w:hAnsi="Arial" w:cs="Arial"/>
          <w:bCs/>
        </w:rPr>
        <w:tab/>
      </w:r>
      <w:r w:rsidRPr="006C38BD">
        <w:rPr>
          <w:rFonts w:ascii="Arial" w:hAnsi="Arial" w:cs="Arial"/>
          <w:bCs/>
        </w:rPr>
        <w:tab/>
      </w:r>
      <w:r w:rsidRPr="006C38BD">
        <w:rPr>
          <w:rFonts w:ascii="Arial" w:hAnsi="Arial" w:cs="Arial"/>
        </w:rPr>
        <w:t>Telefon</w:t>
      </w:r>
      <w:r w:rsidR="00DD70C3">
        <w:rPr>
          <w:rFonts w:ascii="Arial" w:hAnsi="Arial" w:cs="Arial"/>
        </w:rPr>
        <w:t>/Handy</w:t>
      </w:r>
      <w:r>
        <w:rPr>
          <w:rFonts w:ascii="Arial" w:hAnsi="Arial" w:cs="Arial"/>
        </w:rPr>
        <w:t>:</w:t>
      </w:r>
      <w:r w:rsidRPr="006C38BD">
        <w:rPr>
          <w:rFonts w:ascii="Arial" w:hAnsi="Arial" w:cs="Arial"/>
        </w:rPr>
        <w:t xml:space="preserve"> </w:t>
      </w:r>
      <w:permStart w:id="863782110" w:edGrp="everyone"/>
      <w:r w:rsidRPr="006C38BD">
        <w:rPr>
          <w:rFonts w:ascii="Arial" w:hAnsi="Arial" w:cs="Arial"/>
          <w:bCs/>
        </w:rPr>
        <w:fldChar w:fldCharType="begin">
          <w:ffData>
            <w:name w:val="Text36"/>
            <w:enabled/>
            <w:calcOnExit w:val="0"/>
            <w:textInput/>
          </w:ffData>
        </w:fldChar>
      </w:r>
      <w:r w:rsidRPr="006C38BD">
        <w:rPr>
          <w:rFonts w:ascii="Arial" w:hAnsi="Arial" w:cs="Arial"/>
          <w:bCs/>
        </w:rPr>
        <w:instrText xml:space="preserve"> FORMTEXT </w:instrText>
      </w:r>
      <w:r w:rsidRPr="006C38BD">
        <w:rPr>
          <w:rFonts w:ascii="Arial" w:hAnsi="Arial" w:cs="Arial"/>
          <w:bCs/>
        </w:rPr>
      </w:r>
      <w:r w:rsidRPr="006C38BD">
        <w:rPr>
          <w:rFonts w:ascii="Arial" w:hAnsi="Arial" w:cs="Arial"/>
          <w:bCs/>
        </w:rPr>
        <w:fldChar w:fldCharType="separate"/>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fldChar w:fldCharType="end"/>
      </w:r>
      <w:permEnd w:id="863782110"/>
    </w:p>
    <w:p w14:paraId="0C8DC9F9" w14:textId="368A0C75" w:rsidR="006B7688" w:rsidRPr="006C38BD" w:rsidRDefault="006B7688" w:rsidP="0074048F">
      <w:pPr>
        <w:pStyle w:val="Listenabsatz"/>
        <w:spacing w:line="240" w:lineRule="exact"/>
        <w:ind w:left="284" w:hanging="284"/>
        <w:rPr>
          <w:rFonts w:ascii="Arial" w:hAnsi="Arial" w:cs="Arial"/>
          <w:bCs/>
        </w:rPr>
      </w:pPr>
    </w:p>
    <w:p w14:paraId="45EE06DE" w14:textId="6F0B7FEE" w:rsidR="006B7688" w:rsidRPr="006C38BD" w:rsidRDefault="006B7688" w:rsidP="005233DD">
      <w:pPr>
        <w:pStyle w:val="Listenabsatz"/>
        <w:ind w:left="284" w:hanging="284"/>
        <w:rPr>
          <w:rFonts w:ascii="Arial" w:hAnsi="Arial" w:cs="Arial"/>
          <w:bCs/>
        </w:rPr>
      </w:pPr>
      <w:r w:rsidRPr="006C38BD">
        <w:rPr>
          <w:rFonts w:ascii="Arial" w:hAnsi="Arial" w:cs="Arial"/>
        </w:rPr>
        <w:t xml:space="preserve">Grad der Behinderung:   GdB  </w:t>
      </w:r>
      <w:permStart w:id="1780953246" w:edGrp="everyone"/>
      <w:r w:rsidRPr="006C38BD">
        <w:rPr>
          <w:rFonts w:ascii="Arial" w:hAnsi="Arial" w:cs="Arial"/>
          <w:bCs/>
        </w:rPr>
        <w:fldChar w:fldCharType="begin">
          <w:ffData>
            <w:name w:val="Text36"/>
            <w:enabled/>
            <w:calcOnExit w:val="0"/>
            <w:textInput/>
          </w:ffData>
        </w:fldChar>
      </w:r>
      <w:r w:rsidRPr="006C38BD">
        <w:rPr>
          <w:rFonts w:ascii="Arial" w:hAnsi="Arial" w:cs="Arial"/>
          <w:bCs/>
        </w:rPr>
        <w:instrText xml:space="preserve"> FORMTEXT </w:instrText>
      </w:r>
      <w:r w:rsidRPr="006C38BD">
        <w:rPr>
          <w:rFonts w:ascii="Arial" w:hAnsi="Arial" w:cs="Arial"/>
          <w:bCs/>
        </w:rPr>
      </w:r>
      <w:r w:rsidRPr="006C38BD">
        <w:rPr>
          <w:rFonts w:ascii="Arial" w:hAnsi="Arial" w:cs="Arial"/>
          <w:bCs/>
        </w:rPr>
        <w:fldChar w:fldCharType="separate"/>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fldChar w:fldCharType="end"/>
      </w:r>
      <w:permEnd w:id="1780953246"/>
    </w:p>
    <w:p w14:paraId="4C432D25" w14:textId="5FF690C4" w:rsidR="006B7688" w:rsidRPr="006C38BD" w:rsidRDefault="006B7688" w:rsidP="005233DD">
      <w:pPr>
        <w:pStyle w:val="Listenabsatz"/>
        <w:ind w:left="284" w:hanging="284"/>
        <w:rPr>
          <w:rFonts w:ascii="Arial" w:hAnsi="Arial" w:cs="Arial"/>
          <w:bCs/>
        </w:rPr>
      </w:pPr>
      <w:bookmarkStart w:id="5" w:name="_Hlk71883361"/>
      <w:r w:rsidRPr="006C38BD">
        <w:rPr>
          <w:rFonts w:ascii="Arial" w:hAnsi="Arial" w:cs="Arial"/>
        </w:rPr>
        <w:t xml:space="preserve">Schwerbehindertenausweis </w:t>
      </w:r>
      <w:r w:rsidRPr="006C38BD">
        <w:rPr>
          <w:rFonts w:ascii="Arial" w:hAnsi="Arial" w:cs="Arial"/>
          <w:bCs/>
        </w:rPr>
        <w:t>unbefristet</w:t>
      </w:r>
      <w:r w:rsidR="001765C3">
        <w:rPr>
          <w:rFonts w:ascii="Arial" w:hAnsi="Arial" w:cs="Arial"/>
          <w:bCs/>
        </w:rPr>
        <w:t>:</w:t>
      </w:r>
      <w:r w:rsidRPr="006C38BD">
        <w:rPr>
          <w:rFonts w:ascii="Arial" w:hAnsi="Arial" w:cs="Arial"/>
          <w:bCs/>
        </w:rPr>
        <w:t xml:space="preserve">    </w:t>
      </w:r>
      <w:bookmarkStart w:id="6" w:name="_Hlk106606886"/>
      <w:permStart w:id="797271157" w:edGrp="everyone"/>
      <w:sdt>
        <w:sdtPr>
          <w:rPr>
            <w:rFonts w:ascii="Arial" w:hAnsi="Arial" w:cs="Arial"/>
          </w:rPr>
          <w:id w:val="-882019279"/>
          <w14:checkbox>
            <w14:checked w14:val="0"/>
            <w14:checkedState w14:val="2612" w14:font="MS Gothic"/>
            <w14:uncheckedState w14:val="2610" w14:font="MS Gothic"/>
          </w14:checkbox>
        </w:sdtPr>
        <w:sdtContent>
          <w:r w:rsidR="00810B42">
            <w:rPr>
              <w:rFonts w:ascii="MS Gothic" w:eastAsia="MS Gothic" w:hAnsi="MS Gothic" w:cs="Arial" w:hint="eastAsia"/>
            </w:rPr>
            <w:t>☐</w:t>
          </w:r>
        </w:sdtContent>
      </w:sdt>
      <w:r w:rsidR="005721EE" w:rsidRPr="00C2376D">
        <w:rPr>
          <w:rFonts w:ascii="Arial" w:hAnsi="Arial" w:cs="Arial"/>
        </w:rPr>
        <w:t xml:space="preserve">    </w:t>
      </w:r>
      <w:permEnd w:id="797271157"/>
      <w:r w:rsidRPr="006C38BD">
        <w:rPr>
          <w:rFonts w:ascii="Arial" w:hAnsi="Arial" w:cs="Arial"/>
          <w:bCs/>
        </w:rPr>
        <w:t xml:space="preserve">ja          </w:t>
      </w:r>
      <w:bookmarkStart w:id="7" w:name="_Hlk106607429"/>
      <w:permStart w:id="958617076" w:edGrp="everyone"/>
      <w:sdt>
        <w:sdtPr>
          <w:rPr>
            <w:rFonts w:ascii="Arial" w:hAnsi="Arial" w:cs="Arial"/>
          </w:rPr>
          <w:id w:val="-2096392986"/>
          <w14:checkbox>
            <w14:checked w14:val="0"/>
            <w14:checkedState w14:val="2612" w14:font="MS Gothic"/>
            <w14:uncheckedState w14:val="2610" w14:font="MS Gothic"/>
          </w14:checkbox>
        </w:sdtPr>
        <w:sdtContent>
          <w:r w:rsidR="005721EE">
            <w:rPr>
              <w:rFonts w:ascii="MS Gothic" w:eastAsia="MS Gothic" w:hAnsi="MS Gothic" w:cs="Arial" w:hint="eastAsia"/>
            </w:rPr>
            <w:t>☐</w:t>
          </w:r>
        </w:sdtContent>
      </w:sdt>
      <w:r w:rsidR="005721EE" w:rsidRPr="00C2376D">
        <w:rPr>
          <w:rFonts w:ascii="Arial" w:hAnsi="Arial" w:cs="Arial"/>
        </w:rPr>
        <w:t xml:space="preserve">    </w:t>
      </w:r>
      <w:bookmarkEnd w:id="7"/>
      <w:permEnd w:id="958617076"/>
      <w:r w:rsidRPr="006C38BD">
        <w:rPr>
          <w:rFonts w:ascii="Arial" w:hAnsi="Arial" w:cs="Arial"/>
          <w:bCs/>
        </w:rPr>
        <w:t xml:space="preserve">nein        </w:t>
      </w:r>
      <w:bookmarkEnd w:id="6"/>
      <w:r w:rsidRPr="006C38BD">
        <w:rPr>
          <w:rFonts w:ascii="Arial" w:hAnsi="Arial" w:cs="Arial"/>
          <w:bCs/>
        </w:rPr>
        <w:t>gültig bis</w:t>
      </w:r>
      <w:r w:rsidR="001765C3">
        <w:rPr>
          <w:rFonts w:ascii="Arial" w:hAnsi="Arial" w:cs="Arial"/>
          <w:bCs/>
        </w:rPr>
        <w:t>:</w:t>
      </w:r>
      <w:r w:rsidRPr="006C38BD">
        <w:rPr>
          <w:rFonts w:ascii="Arial" w:hAnsi="Arial" w:cs="Arial"/>
          <w:bCs/>
        </w:rPr>
        <w:t xml:space="preserve"> </w:t>
      </w:r>
      <w:permStart w:id="214131451" w:edGrp="everyone"/>
      <w:r w:rsidRPr="006C38BD">
        <w:rPr>
          <w:rFonts w:ascii="Arial" w:hAnsi="Arial" w:cs="Arial"/>
          <w:bCs/>
        </w:rPr>
        <w:fldChar w:fldCharType="begin">
          <w:ffData>
            <w:name w:val="Text36"/>
            <w:enabled/>
            <w:calcOnExit w:val="0"/>
            <w:textInput/>
          </w:ffData>
        </w:fldChar>
      </w:r>
      <w:r w:rsidRPr="006C38BD">
        <w:rPr>
          <w:rFonts w:ascii="Arial" w:hAnsi="Arial" w:cs="Arial"/>
          <w:bCs/>
        </w:rPr>
        <w:instrText xml:space="preserve"> FORMTEXT </w:instrText>
      </w:r>
      <w:r w:rsidRPr="006C38BD">
        <w:rPr>
          <w:rFonts w:ascii="Arial" w:hAnsi="Arial" w:cs="Arial"/>
          <w:bCs/>
        </w:rPr>
      </w:r>
      <w:r w:rsidRPr="006C38BD">
        <w:rPr>
          <w:rFonts w:ascii="Arial" w:hAnsi="Arial" w:cs="Arial"/>
          <w:bCs/>
        </w:rPr>
        <w:fldChar w:fldCharType="separate"/>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fldChar w:fldCharType="end"/>
      </w:r>
      <w:permEnd w:id="214131451"/>
    </w:p>
    <w:p w14:paraId="57E433E6" w14:textId="738682A1" w:rsidR="006B7688" w:rsidRPr="006C38BD" w:rsidRDefault="006B7688" w:rsidP="005233DD">
      <w:pPr>
        <w:pStyle w:val="Listenabsatz"/>
        <w:ind w:left="284" w:hanging="284"/>
        <w:rPr>
          <w:rFonts w:ascii="Arial" w:hAnsi="Arial" w:cs="Arial"/>
          <w:bCs/>
        </w:rPr>
      </w:pPr>
      <w:bookmarkStart w:id="8" w:name="_Hlk71883379"/>
      <w:bookmarkEnd w:id="5"/>
      <w:r w:rsidRPr="006C38BD">
        <w:rPr>
          <w:rFonts w:ascii="Arial" w:hAnsi="Arial" w:cs="Arial"/>
        </w:rPr>
        <w:t>Gleichstellung:</w:t>
      </w:r>
      <w:r w:rsidR="00F0243D">
        <w:rPr>
          <w:rFonts w:ascii="Arial" w:hAnsi="Arial" w:cs="Arial"/>
        </w:rPr>
        <w:t xml:space="preserve"> </w:t>
      </w:r>
      <w:r w:rsidRPr="006C38BD">
        <w:rPr>
          <w:rFonts w:ascii="Arial" w:hAnsi="Arial" w:cs="Arial"/>
        </w:rPr>
        <w:tab/>
      </w:r>
      <w:r w:rsidRPr="006C38BD">
        <w:rPr>
          <w:rFonts w:ascii="Arial" w:hAnsi="Arial" w:cs="Arial"/>
        </w:rPr>
        <w:tab/>
        <w:t xml:space="preserve">ab </w:t>
      </w:r>
      <w:permStart w:id="1489968208" w:edGrp="everyone"/>
      <w:r w:rsidRPr="006C38BD">
        <w:rPr>
          <w:rFonts w:ascii="Arial" w:hAnsi="Arial" w:cs="Arial"/>
          <w:bCs/>
        </w:rPr>
        <w:fldChar w:fldCharType="begin">
          <w:ffData>
            <w:name w:val="Text36"/>
            <w:enabled/>
            <w:calcOnExit w:val="0"/>
            <w:textInput/>
          </w:ffData>
        </w:fldChar>
      </w:r>
      <w:r w:rsidRPr="006C38BD">
        <w:rPr>
          <w:rFonts w:ascii="Arial" w:hAnsi="Arial" w:cs="Arial"/>
          <w:bCs/>
        </w:rPr>
        <w:instrText xml:space="preserve"> FORMTEXT </w:instrText>
      </w:r>
      <w:r w:rsidRPr="006C38BD">
        <w:rPr>
          <w:rFonts w:ascii="Arial" w:hAnsi="Arial" w:cs="Arial"/>
          <w:bCs/>
        </w:rPr>
      </w:r>
      <w:r w:rsidRPr="006C38BD">
        <w:rPr>
          <w:rFonts w:ascii="Arial" w:hAnsi="Arial" w:cs="Arial"/>
          <w:bCs/>
        </w:rPr>
        <w:fldChar w:fldCharType="separate"/>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fldChar w:fldCharType="end"/>
      </w:r>
      <w:permEnd w:id="1489968208"/>
    </w:p>
    <w:bookmarkEnd w:id="8"/>
    <w:p w14:paraId="330D1DF5" w14:textId="3FC21D56" w:rsidR="006B7688" w:rsidRPr="006C38BD" w:rsidRDefault="006B7688" w:rsidP="0074048F">
      <w:pPr>
        <w:pStyle w:val="Listenabsatz"/>
        <w:spacing w:line="240" w:lineRule="exact"/>
        <w:ind w:left="284" w:hanging="284"/>
        <w:rPr>
          <w:rFonts w:ascii="Arial" w:hAnsi="Arial" w:cs="Arial"/>
        </w:rPr>
      </w:pPr>
    </w:p>
    <w:p w14:paraId="79C6BAC7" w14:textId="1C735BB4" w:rsidR="004D3BDF" w:rsidRDefault="006B7688" w:rsidP="005233DD">
      <w:pPr>
        <w:pStyle w:val="Listenabsatz"/>
        <w:ind w:left="284" w:hanging="284"/>
        <w:rPr>
          <w:rFonts w:ascii="Arial" w:hAnsi="Arial" w:cs="Arial"/>
        </w:rPr>
      </w:pPr>
      <w:r w:rsidRPr="006C38BD">
        <w:rPr>
          <w:rFonts w:ascii="Arial" w:hAnsi="Arial" w:cs="Arial"/>
        </w:rPr>
        <w:t>Wurde die Behinderung durch einen Unfall verursacht</w:t>
      </w:r>
      <w:bookmarkStart w:id="9" w:name="_Hlk71642234"/>
      <w:r w:rsidRPr="006C38BD">
        <w:rPr>
          <w:rFonts w:ascii="Arial" w:hAnsi="Arial" w:cs="Arial"/>
        </w:rPr>
        <w:t xml:space="preserve">?  </w:t>
      </w:r>
      <w:permStart w:id="662125752" w:edGrp="everyone"/>
      <w:sdt>
        <w:sdtPr>
          <w:rPr>
            <w:rFonts w:ascii="Arial" w:hAnsi="Arial" w:cs="Arial"/>
          </w:rPr>
          <w:id w:val="-1175564514"/>
          <w14:checkbox>
            <w14:checked w14:val="0"/>
            <w14:checkedState w14:val="2612" w14:font="MS Gothic"/>
            <w14:uncheckedState w14:val="2610" w14:font="MS Gothic"/>
          </w14:checkbox>
        </w:sdtPr>
        <w:sdtContent>
          <w:r w:rsidR="008F177F">
            <w:rPr>
              <w:rFonts w:ascii="MS Gothic" w:eastAsia="MS Gothic" w:hAnsi="MS Gothic" w:cs="Arial" w:hint="eastAsia"/>
            </w:rPr>
            <w:t>☐</w:t>
          </w:r>
        </w:sdtContent>
      </w:sdt>
      <w:r w:rsidR="008F177F" w:rsidRPr="00C2376D">
        <w:rPr>
          <w:rFonts w:ascii="Arial" w:hAnsi="Arial" w:cs="Arial"/>
        </w:rPr>
        <w:t xml:space="preserve">    </w:t>
      </w:r>
      <w:permEnd w:id="662125752"/>
      <w:r w:rsidR="003E6996" w:rsidRPr="006C38BD">
        <w:rPr>
          <w:rFonts w:ascii="Arial" w:hAnsi="Arial" w:cs="Arial"/>
          <w:bCs/>
        </w:rPr>
        <w:t xml:space="preserve">ja          </w:t>
      </w:r>
      <w:permStart w:id="1235835017" w:edGrp="everyone"/>
      <w:sdt>
        <w:sdtPr>
          <w:rPr>
            <w:rFonts w:ascii="Arial" w:hAnsi="Arial" w:cs="Arial"/>
          </w:rPr>
          <w:id w:val="-1601639934"/>
          <w14:checkbox>
            <w14:checked w14:val="0"/>
            <w14:checkedState w14:val="2612" w14:font="MS Gothic"/>
            <w14:uncheckedState w14:val="2610" w14:font="MS Gothic"/>
          </w14:checkbox>
        </w:sdtPr>
        <w:sdtContent>
          <w:r w:rsidR="008F177F">
            <w:rPr>
              <w:rFonts w:ascii="MS Gothic" w:eastAsia="MS Gothic" w:hAnsi="MS Gothic" w:cs="Arial" w:hint="eastAsia"/>
            </w:rPr>
            <w:t>☐</w:t>
          </w:r>
        </w:sdtContent>
      </w:sdt>
      <w:r w:rsidR="008F177F" w:rsidRPr="00C2376D">
        <w:rPr>
          <w:rFonts w:ascii="Arial" w:hAnsi="Arial" w:cs="Arial"/>
        </w:rPr>
        <w:t xml:space="preserve">    </w:t>
      </w:r>
      <w:permEnd w:id="1235835017"/>
      <w:r w:rsidR="003E6996" w:rsidRPr="006C38BD">
        <w:rPr>
          <w:rFonts w:ascii="Arial" w:hAnsi="Arial" w:cs="Arial"/>
          <w:bCs/>
        </w:rPr>
        <w:t xml:space="preserve">nein        </w:t>
      </w:r>
      <w:bookmarkEnd w:id="9"/>
    </w:p>
    <w:p w14:paraId="7E87ECC5" w14:textId="5835FB71" w:rsidR="006B7688" w:rsidRPr="006C38BD" w:rsidRDefault="004D3BDF" w:rsidP="004D3BDF">
      <w:pPr>
        <w:pStyle w:val="Listenabsatz"/>
        <w:ind w:left="284" w:hanging="284"/>
        <w:rPr>
          <w:rFonts w:ascii="Arial" w:hAnsi="Arial" w:cs="Arial"/>
        </w:rPr>
      </w:pPr>
      <w:r>
        <w:rPr>
          <w:rFonts w:ascii="Arial" w:hAnsi="Arial" w:cs="Arial"/>
        </w:rPr>
        <w:t xml:space="preserve">Falls ja,    </w:t>
      </w:r>
      <w:permStart w:id="923800955" w:edGrp="everyone"/>
      <w:sdt>
        <w:sdtPr>
          <w:rPr>
            <w:rFonts w:ascii="Arial" w:hAnsi="Arial" w:cs="Arial"/>
          </w:rPr>
          <w:id w:val="1125964218"/>
          <w14:checkbox>
            <w14:checked w14:val="0"/>
            <w14:checkedState w14:val="2612" w14:font="MS Gothic"/>
            <w14:uncheckedState w14:val="2610" w14:font="MS Gothic"/>
          </w14:checkbox>
        </w:sdtPr>
        <w:sdtContent>
          <w:r w:rsidR="005721EE">
            <w:rPr>
              <w:rFonts w:ascii="MS Gothic" w:eastAsia="MS Gothic" w:hAnsi="MS Gothic" w:cs="Arial" w:hint="eastAsia"/>
            </w:rPr>
            <w:t>☐</w:t>
          </w:r>
        </w:sdtContent>
      </w:sdt>
      <w:r w:rsidR="005721EE" w:rsidRPr="00C2376D">
        <w:rPr>
          <w:rFonts w:ascii="Arial" w:hAnsi="Arial" w:cs="Arial"/>
        </w:rPr>
        <w:t xml:space="preserve">    </w:t>
      </w:r>
      <w:permEnd w:id="923800955"/>
      <w:r w:rsidR="00810B42">
        <w:rPr>
          <w:rFonts w:ascii="Arial" w:hAnsi="Arial" w:cs="Arial"/>
        </w:rPr>
        <w:t xml:space="preserve"> A</w:t>
      </w:r>
      <w:r w:rsidR="006B7688" w:rsidRPr="006C38BD">
        <w:rPr>
          <w:rFonts w:ascii="Arial" w:hAnsi="Arial" w:cs="Arial"/>
        </w:rPr>
        <w:t>rbeits- oder Wegeunfall</w:t>
      </w:r>
    </w:p>
    <w:p w14:paraId="094E89D3" w14:textId="395BB7F5" w:rsidR="006B7688" w:rsidRPr="006C38BD" w:rsidRDefault="004D3BDF" w:rsidP="006B7688">
      <w:pPr>
        <w:pStyle w:val="Listenabsatz"/>
        <w:ind w:left="284" w:firstLine="436"/>
        <w:rPr>
          <w:rFonts w:ascii="Arial" w:hAnsi="Arial" w:cs="Arial"/>
        </w:rPr>
      </w:pPr>
      <w:r>
        <w:rPr>
          <w:rFonts w:ascii="Arial" w:hAnsi="Arial" w:cs="Arial"/>
        </w:rPr>
        <w:t xml:space="preserve">    </w:t>
      </w:r>
      <w:r w:rsidR="005721EE">
        <w:rPr>
          <w:rFonts w:ascii="Arial" w:hAnsi="Arial" w:cs="Arial"/>
        </w:rPr>
        <w:t xml:space="preserve"> </w:t>
      </w:r>
      <w:r>
        <w:rPr>
          <w:rFonts w:ascii="Arial" w:hAnsi="Arial" w:cs="Arial"/>
        </w:rPr>
        <w:t xml:space="preserve"> </w:t>
      </w:r>
      <w:r w:rsidR="006B7688" w:rsidRPr="006C38BD">
        <w:rPr>
          <w:rFonts w:ascii="Arial" w:hAnsi="Arial" w:cs="Arial"/>
        </w:rPr>
        <w:t xml:space="preserve">  </w:t>
      </w:r>
      <w:r w:rsidR="001765C3">
        <w:rPr>
          <w:rFonts w:ascii="Arial" w:hAnsi="Arial" w:cs="Arial"/>
        </w:rPr>
        <w:t xml:space="preserve"> </w:t>
      </w:r>
      <w:r w:rsidR="006B7688" w:rsidRPr="006C38BD">
        <w:rPr>
          <w:rFonts w:ascii="Arial" w:hAnsi="Arial" w:cs="Arial"/>
        </w:rPr>
        <w:t xml:space="preserve">  Ggf. zuständige Berufsgenossenschaft </w:t>
      </w:r>
      <w:permStart w:id="1165385762" w:edGrp="everyone"/>
      <w:r w:rsidR="006B7688" w:rsidRPr="006C38BD">
        <w:rPr>
          <w:rFonts w:ascii="Arial" w:hAnsi="Arial" w:cs="Arial"/>
          <w:bCs/>
        </w:rPr>
        <w:fldChar w:fldCharType="begin">
          <w:ffData>
            <w:name w:val="Text36"/>
            <w:enabled/>
            <w:calcOnExit w:val="0"/>
            <w:textInput/>
          </w:ffData>
        </w:fldChar>
      </w:r>
      <w:r w:rsidR="006B7688" w:rsidRPr="006C38BD">
        <w:rPr>
          <w:rFonts w:ascii="Arial" w:hAnsi="Arial" w:cs="Arial"/>
          <w:bCs/>
        </w:rPr>
        <w:instrText xml:space="preserve"> FORMTEXT </w:instrText>
      </w:r>
      <w:r w:rsidR="006B7688" w:rsidRPr="006C38BD">
        <w:rPr>
          <w:rFonts w:ascii="Arial" w:hAnsi="Arial" w:cs="Arial"/>
          <w:bCs/>
        </w:rPr>
      </w:r>
      <w:r w:rsidR="006B7688" w:rsidRPr="006C38BD">
        <w:rPr>
          <w:rFonts w:ascii="Arial" w:hAnsi="Arial" w:cs="Arial"/>
          <w:bCs/>
        </w:rPr>
        <w:fldChar w:fldCharType="separate"/>
      </w:r>
      <w:r w:rsidR="006B7688" w:rsidRPr="006C38BD">
        <w:rPr>
          <w:rFonts w:ascii="Arial" w:hAnsi="Arial" w:cs="Arial"/>
          <w:bCs/>
        </w:rPr>
        <w:t> </w:t>
      </w:r>
      <w:r w:rsidR="006B7688" w:rsidRPr="006C38BD">
        <w:rPr>
          <w:rFonts w:ascii="Arial" w:hAnsi="Arial" w:cs="Arial"/>
          <w:bCs/>
        </w:rPr>
        <w:t> </w:t>
      </w:r>
      <w:r w:rsidR="006B7688" w:rsidRPr="006C38BD">
        <w:rPr>
          <w:rFonts w:ascii="Arial" w:hAnsi="Arial" w:cs="Arial"/>
          <w:bCs/>
        </w:rPr>
        <w:t> </w:t>
      </w:r>
      <w:r w:rsidR="006B7688" w:rsidRPr="006C38BD">
        <w:rPr>
          <w:rFonts w:ascii="Arial" w:hAnsi="Arial" w:cs="Arial"/>
          <w:bCs/>
        </w:rPr>
        <w:t> </w:t>
      </w:r>
      <w:r w:rsidR="006B7688" w:rsidRPr="006C38BD">
        <w:rPr>
          <w:rFonts w:ascii="Arial" w:hAnsi="Arial" w:cs="Arial"/>
          <w:bCs/>
        </w:rPr>
        <w:t> </w:t>
      </w:r>
      <w:r w:rsidR="006B7688" w:rsidRPr="006C38BD">
        <w:rPr>
          <w:rFonts w:ascii="Arial" w:hAnsi="Arial" w:cs="Arial"/>
          <w:bCs/>
        </w:rPr>
        <w:fldChar w:fldCharType="end"/>
      </w:r>
      <w:permEnd w:id="1165385762"/>
    </w:p>
    <w:p w14:paraId="10E96A5C" w14:textId="4EB54F97" w:rsidR="006B7688" w:rsidRPr="006C38BD" w:rsidRDefault="004D3BDF" w:rsidP="005233DD">
      <w:pPr>
        <w:pStyle w:val="Listenabsatz"/>
        <w:ind w:left="284" w:hanging="284"/>
        <w:rPr>
          <w:rFonts w:ascii="Arial" w:hAnsi="Arial" w:cs="Arial"/>
        </w:rPr>
      </w:pPr>
      <w:r>
        <w:rPr>
          <w:rFonts w:ascii="Arial" w:hAnsi="Arial" w:cs="Arial"/>
        </w:rPr>
        <w:t xml:space="preserve">            </w:t>
      </w:r>
      <w:r w:rsidR="006B7688" w:rsidRPr="006C38BD">
        <w:rPr>
          <w:rFonts w:ascii="Arial" w:hAnsi="Arial" w:cs="Arial"/>
        </w:rPr>
        <w:t xml:space="preserve">     </w:t>
      </w:r>
      <w:permStart w:id="826372471" w:edGrp="everyone"/>
      <w:sdt>
        <w:sdtPr>
          <w:rPr>
            <w:rFonts w:ascii="Arial" w:hAnsi="Arial" w:cs="Arial"/>
          </w:rPr>
          <w:id w:val="-268543155"/>
          <w14:checkbox>
            <w14:checked w14:val="0"/>
            <w14:checkedState w14:val="2612" w14:font="MS Gothic"/>
            <w14:uncheckedState w14:val="2610" w14:font="MS Gothic"/>
          </w14:checkbox>
        </w:sdtPr>
        <w:sdtContent>
          <w:r w:rsidR="005721EE">
            <w:rPr>
              <w:rFonts w:ascii="MS Gothic" w:eastAsia="MS Gothic" w:hAnsi="MS Gothic" w:cs="Arial" w:hint="eastAsia"/>
            </w:rPr>
            <w:t>☐</w:t>
          </w:r>
        </w:sdtContent>
      </w:sdt>
      <w:r w:rsidR="005721EE" w:rsidRPr="00C2376D">
        <w:rPr>
          <w:rFonts w:ascii="Arial" w:hAnsi="Arial" w:cs="Arial"/>
        </w:rPr>
        <w:t xml:space="preserve">    </w:t>
      </w:r>
      <w:permEnd w:id="826372471"/>
      <w:r w:rsidR="00810B42">
        <w:rPr>
          <w:rFonts w:ascii="Arial" w:hAnsi="Arial" w:cs="Arial"/>
          <w:bCs/>
        </w:rPr>
        <w:t xml:space="preserve"> p</w:t>
      </w:r>
      <w:r w:rsidR="006B7688" w:rsidRPr="006C38BD">
        <w:rPr>
          <w:rFonts w:ascii="Arial" w:hAnsi="Arial" w:cs="Arial"/>
          <w:bCs/>
        </w:rPr>
        <w:t>rivater Unfall</w:t>
      </w:r>
    </w:p>
    <w:p w14:paraId="2D3ED348" w14:textId="250A22E5" w:rsidR="006B7688" w:rsidRPr="006C38BD" w:rsidRDefault="006B7688" w:rsidP="005233DD">
      <w:pPr>
        <w:pStyle w:val="Listenabsatz"/>
        <w:ind w:left="284" w:hanging="284"/>
        <w:rPr>
          <w:rFonts w:ascii="Arial" w:hAnsi="Arial" w:cs="Arial"/>
        </w:rPr>
      </w:pPr>
      <w:r w:rsidRPr="006C38BD">
        <w:rPr>
          <w:rFonts w:ascii="Arial" w:hAnsi="Arial" w:cs="Arial"/>
        </w:rPr>
        <w:t>Unfalldatum:</w:t>
      </w:r>
      <w:r w:rsidRPr="006C38BD">
        <w:rPr>
          <w:rFonts w:ascii="Arial" w:hAnsi="Arial" w:cs="Arial"/>
        </w:rPr>
        <w:tab/>
      </w:r>
      <w:permStart w:id="1122073259" w:edGrp="everyone"/>
      <w:r w:rsidRPr="006C38BD">
        <w:rPr>
          <w:rFonts w:ascii="Arial" w:hAnsi="Arial" w:cs="Arial"/>
          <w:bCs/>
        </w:rPr>
        <w:fldChar w:fldCharType="begin">
          <w:ffData>
            <w:name w:val="Text36"/>
            <w:enabled/>
            <w:calcOnExit w:val="0"/>
            <w:textInput/>
          </w:ffData>
        </w:fldChar>
      </w:r>
      <w:r w:rsidRPr="006C38BD">
        <w:rPr>
          <w:rFonts w:ascii="Arial" w:hAnsi="Arial" w:cs="Arial"/>
          <w:bCs/>
        </w:rPr>
        <w:instrText xml:space="preserve"> FORMTEXT </w:instrText>
      </w:r>
      <w:r w:rsidRPr="006C38BD">
        <w:rPr>
          <w:rFonts w:ascii="Arial" w:hAnsi="Arial" w:cs="Arial"/>
          <w:bCs/>
        </w:rPr>
      </w:r>
      <w:r w:rsidRPr="006C38BD">
        <w:rPr>
          <w:rFonts w:ascii="Arial" w:hAnsi="Arial" w:cs="Arial"/>
          <w:bCs/>
        </w:rPr>
        <w:fldChar w:fldCharType="separate"/>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fldChar w:fldCharType="end"/>
      </w:r>
      <w:permEnd w:id="1122073259"/>
    </w:p>
    <w:p w14:paraId="3B4535E7" w14:textId="77777777" w:rsidR="002B1D3A" w:rsidRPr="001765C3" w:rsidRDefault="002B1D3A" w:rsidP="005233DD">
      <w:pPr>
        <w:pStyle w:val="Listenabsatz"/>
        <w:ind w:left="284" w:hanging="284"/>
        <w:rPr>
          <w:rFonts w:ascii="Arial" w:hAnsi="Arial" w:cs="Arial"/>
          <w:sz w:val="22"/>
          <w:szCs w:val="22"/>
        </w:rPr>
      </w:pPr>
    </w:p>
    <w:p w14:paraId="3365202C" w14:textId="709D48B2" w:rsidR="006B7688" w:rsidRPr="001765C3" w:rsidRDefault="008E29F3" w:rsidP="005211E6">
      <w:pPr>
        <w:pStyle w:val="Listenabsatz"/>
        <w:numPr>
          <w:ilvl w:val="0"/>
          <w:numId w:val="28"/>
        </w:numPr>
        <w:spacing w:line="240" w:lineRule="exact"/>
        <w:ind w:left="283" w:hanging="567"/>
        <w:rPr>
          <w:rFonts w:ascii="Arial" w:hAnsi="Arial" w:cs="Arial"/>
        </w:rPr>
      </w:pPr>
      <w:r w:rsidRPr="006C38BD">
        <w:rPr>
          <w:rFonts w:ascii="Arial" w:hAnsi="Arial" w:cs="Arial"/>
          <w:b/>
          <w:bCs/>
          <w:sz w:val="22"/>
          <w:szCs w:val="22"/>
        </w:rPr>
        <w:t>Angaben zum Beschäftigungsverhältnis</w:t>
      </w:r>
      <w:r w:rsidR="0032219D">
        <w:rPr>
          <w:rFonts w:ascii="Arial" w:hAnsi="Arial" w:cs="Arial"/>
          <w:b/>
          <w:bCs/>
          <w:sz w:val="22"/>
          <w:szCs w:val="22"/>
        </w:rPr>
        <w:br/>
      </w:r>
    </w:p>
    <w:p w14:paraId="4C045108" w14:textId="77777777" w:rsidR="00BE091F" w:rsidRDefault="008D48EF" w:rsidP="00BE091F">
      <w:pPr>
        <w:rPr>
          <w:rFonts w:ascii="Arial" w:hAnsi="Arial" w:cs="Arial"/>
          <w:bCs/>
        </w:rPr>
      </w:pPr>
      <w:r w:rsidRPr="006C38BD">
        <w:rPr>
          <w:rFonts w:ascii="Arial" w:hAnsi="Arial" w:cs="Arial"/>
        </w:rPr>
        <w:t xml:space="preserve">Beschäftigt seit: </w:t>
      </w:r>
      <w:r w:rsidR="00607258">
        <w:rPr>
          <w:rFonts w:ascii="Arial" w:hAnsi="Arial" w:cs="Arial"/>
          <w:bCs/>
        </w:rPr>
        <w:t>:</w:t>
      </w:r>
      <w:r w:rsidR="00607258" w:rsidRPr="006C38BD">
        <w:rPr>
          <w:rFonts w:ascii="Arial" w:hAnsi="Arial" w:cs="Arial"/>
          <w:bCs/>
        </w:rPr>
        <w:t xml:space="preserve">    </w:t>
      </w:r>
      <w:permStart w:id="2006151608" w:edGrp="everyone"/>
      <w:r w:rsidR="00607258">
        <w:rPr>
          <w:rFonts w:ascii="MS Gothic" w:eastAsia="MS Gothic" w:hAnsi="MS Gothic" w:cs="Arial" w:hint="eastAsia"/>
        </w:rPr>
        <w:t xml:space="preserve"> </w:t>
      </w:r>
      <w:r w:rsidR="00607258">
        <w:rPr>
          <w:rFonts w:ascii="MS Gothic" w:eastAsia="MS Gothic" w:hAnsi="MS Gothic" w:cs="Arial"/>
        </w:rPr>
        <w:t xml:space="preserve">  </w:t>
      </w:r>
      <w:r w:rsidR="00607258" w:rsidRPr="00C2376D">
        <w:rPr>
          <w:rFonts w:ascii="Arial" w:hAnsi="Arial" w:cs="Arial"/>
        </w:rPr>
        <w:t xml:space="preserve">  </w:t>
      </w:r>
      <w:permEnd w:id="2006151608"/>
      <w:r w:rsidR="00607258" w:rsidRPr="006C38BD">
        <w:rPr>
          <w:rFonts w:ascii="Arial" w:hAnsi="Arial" w:cs="Arial"/>
          <w:bCs/>
        </w:rPr>
        <w:t xml:space="preserve">   </w:t>
      </w:r>
    </w:p>
    <w:p w14:paraId="1707CB15" w14:textId="2F04199A" w:rsidR="007836F6" w:rsidRPr="006C38BD" w:rsidRDefault="007836F6" w:rsidP="007836F6">
      <w:pPr>
        <w:pStyle w:val="Listenabsatz"/>
        <w:ind w:left="284" w:hanging="284"/>
        <w:rPr>
          <w:rFonts w:ascii="Arial" w:hAnsi="Arial" w:cs="Arial"/>
        </w:rPr>
      </w:pPr>
      <w:bookmarkStart w:id="10" w:name="_Hlk71883425"/>
      <w:r>
        <w:rPr>
          <w:rFonts w:ascii="Arial" w:hAnsi="Arial" w:cs="Arial"/>
          <w:bCs/>
        </w:rPr>
        <w:tab/>
      </w:r>
      <w:r>
        <w:rPr>
          <w:rFonts w:ascii="Arial" w:hAnsi="Arial" w:cs="Arial"/>
          <w:bCs/>
        </w:rPr>
        <w:tab/>
      </w:r>
      <w:r>
        <w:rPr>
          <w:rFonts w:ascii="Arial" w:hAnsi="Arial" w:cs="Arial"/>
          <w:bCs/>
        </w:rPr>
        <w:tab/>
        <w:t xml:space="preserve">   </w:t>
      </w:r>
      <w:r w:rsidR="00C1193B">
        <w:rPr>
          <w:rFonts w:ascii="Arial" w:hAnsi="Arial" w:cs="Arial"/>
          <w:bCs/>
        </w:rPr>
        <w:t xml:space="preserve">  </w:t>
      </w:r>
      <w:r>
        <w:rPr>
          <w:rFonts w:ascii="Arial" w:hAnsi="Arial" w:cs="Arial"/>
          <w:bCs/>
        </w:rPr>
        <w:t xml:space="preserve"> </w:t>
      </w:r>
      <w:permStart w:id="1134964710" w:edGrp="everyone"/>
      <w:sdt>
        <w:sdtPr>
          <w:rPr>
            <w:rFonts w:ascii="Arial" w:hAnsi="Arial" w:cs="Arial"/>
          </w:rPr>
          <w:id w:val="146431100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C2376D">
        <w:rPr>
          <w:rFonts w:ascii="Arial" w:hAnsi="Arial" w:cs="Arial"/>
        </w:rPr>
        <w:t xml:space="preserve">    </w:t>
      </w:r>
      <w:permEnd w:id="1134964710"/>
      <w:r w:rsidR="00C1193B">
        <w:rPr>
          <w:rFonts w:ascii="Arial" w:hAnsi="Arial" w:cs="Arial"/>
          <w:bCs/>
        </w:rPr>
        <w:t xml:space="preserve">  </w:t>
      </w:r>
      <w:r w:rsidR="00BE091F">
        <w:rPr>
          <w:rFonts w:ascii="Arial" w:hAnsi="Arial" w:cs="Arial"/>
          <w:bCs/>
        </w:rPr>
        <w:t>u</w:t>
      </w:r>
      <w:r w:rsidR="00BE091F" w:rsidRPr="006C38BD">
        <w:rPr>
          <w:rFonts w:ascii="Arial" w:hAnsi="Arial" w:cs="Arial"/>
          <w:bCs/>
        </w:rPr>
        <w:t>nbefristet</w:t>
      </w:r>
      <w:r w:rsidR="00BE091F">
        <w:rPr>
          <w:rFonts w:ascii="Arial" w:hAnsi="Arial" w:cs="Arial"/>
          <w:bCs/>
        </w:rPr>
        <w:tab/>
      </w:r>
      <w:r w:rsidR="00BE091F">
        <w:rPr>
          <w:rFonts w:ascii="Arial" w:hAnsi="Arial" w:cs="Arial"/>
          <w:bCs/>
        </w:rPr>
        <w:tab/>
      </w:r>
      <w:permStart w:id="927752729" w:edGrp="everyone"/>
      <w:sdt>
        <w:sdtPr>
          <w:rPr>
            <w:rFonts w:ascii="Arial" w:hAnsi="Arial" w:cs="Arial"/>
          </w:rPr>
          <w:id w:val="65034022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C2376D">
        <w:rPr>
          <w:rFonts w:ascii="Arial" w:hAnsi="Arial" w:cs="Arial"/>
        </w:rPr>
        <w:t xml:space="preserve">    </w:t>
      </w:r>
      <w:permEnd w:id="927752729"/>
      <w:r w:rsidR="00BE091F" w:rsidRPr="006C38BD">
        <w:rPr>
          <w:rFonts w:ascii="Arial" w:hAnsi="Arial" w:cs="Arial"/>
          <w:bCs/>
        </w:rPr>
        <w:t xml:space="preserve"> </w:t>
      </w:r>
      <w:r w:rsidR="00C1193B">
        <w:rPr>
          <w:rFonts w:ascii="Arial" w:hAnsi="Arial" w:cs="Arial"/>
          <w:bCs/>
        </w:rPr>
        <w:t xml:space="preserve"> </w:t>
      </w:r>
      <w:r w:rsidR="00BE091F">
        <w:rPr>
          <w:rFonts w:ascii="Arial" w:hAnsi="Arial" w:cs="Arial"/>
          <w:bCs/>
        </w:rPr>
        <w:t>b</w:t>
      </w:r>
      <w:r w:rsidR="00BE091F" w:rsidRPr="006C38BD">
        <w:rPr>
          <w:rFonts w:ascii="Arial" w:hAnsi="Arial" w:cs="Arial"/>
          <w:bCs/>
        </w:rPr>
        <w:t xml:space="preserve">efristet bis </w:t>
      </w:r>
      <w:permStart w:id="994386974" w:edGrp="everyone"/>
      <w:r w:rsidRPr="006C38BD">
        <w:rPr>
          <w:rFonts w:ascii="Arial" w:hAnsi="Arial" w:cs="Arial"/>
          <w:bCs/>
        </w:rPr>
        <w:fldChar w:fldCharType="begin">
          <w:ffData>
            <w:name w:val="Text36"/>
            <w:enabled/>
            <w:calcOnExit w:val="0"/>
            <w:textInput/>
          </w:ffData>
        </w:fldChar>
      </w:r>
      <w:r w:rsidRPr="006C38BD">
        <w:rPr>
          <w:rFonts w:ascii="Arial" w:hAnsi="Arial" w:cs="Arial"/>
          <w:bCs/>
        </w:rPr>
        <w:instrText xml:space="preserve"> FORMTEXT </w:instrText>
      </w:r>
      <w:r w:rsidRPr="006C38BD">
        <w:rPr>
          <w:rFonts w:ascii="Arial" w:hAnsi="Arial" w:cs="Arial"/>
          <w:bCs/>
        </w:rPr>
      </w:r>
      <w:r w:rsidRPr="006C38BD">
        <w:rPr>
          <w:rFonts w:ascii="Arial" w:hAnsi="Arial" w:cs="Arial"/>
          <w:bCs/>
        </w:rPr>
        <w:fldChar w:fldCharType="separate"/>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fldChar w:fldCharType="end"/>
      </w:r>
      <w:permEnd w:id="994386974"/>
    </w:p>
    <w:bookmarkEnd w:id="10"/>
    <w:p w14:paraId="66FC418C" w14:textId="00A32629" w:rsidR="008E29F3" w:rsidRDefault="00BE091F" w:rsidP="00BE091F">
      <w:pPr>
        <w:ind w:left="1440"/>
        <w:rPr>
          <w:rFonts w:ascii="Arial" w:hAnsi="Arial" w:cs="Arial"/>
          <w:bCs/>
        </w:rPr>
      </w:pPr>
      <w:r>
        <w:rPr>
          <w:rFonts w:ascii="Arial" w:hAnsi="Arial" w:cs="Arial"/>
        </w:rPr>
        <w:t xml:space="preserve">     a</w:t>
      </w:r>
      <w:r w:rsidR="008D48EF" w:rsidRPr="006C38BD">
        <w:rPr>
          <w:rFonts w:ascii="Arial" w:hAnsi="Arial" w:cs="Arial"/>
        </w:rPr>
        <w:t xml:space="preserve">ls </w:t>
      </w:r>
      <w:permStart w:id="1339441414" w:edGrp="everyone"/>
      <w:r w:rsidR="008D48EF" w:rsidRPr="006C38BD">
        <w:rPr>
          <w:rFonts w:ascii="Arial" w:hAnsi="Arial" w:cs="Arial"/>
          <w:bCs/>
        </w:rPr>
        <w:fldChar w:fldCharType="begin">
          <w:ffData>
            <w:name w:val="Text36"/>
            <w:enabled/>
            <w:calcOnExit w:val="0"/>
            <w:textInput/>
          </w:ffData>
        </w:fldChar>
      </w:r>
      <w:r w:rsidR="008D48EF" w:rsidRPr="006C38BD">
        <w:rPr>
          <w:rFonts w:ascii="Arial" w:hAnsi="Arial" w:cs="Arial"/>
          <w:bCs/>
        </w:rPr>
        <w:instrText xml:space="preserve"> FORMTEXT </w:instrText>
      </w:r>
      <w:r w:rsidR="008D48EF" w:rsidRPr="006C38BD">
        <w:rPr>
          <w:rFonts w:ascii="Arial" w:hAnsi="Arial" w:cs="Arial"/>
          <w:bCs/>
        </w:rPr>
      </w:r>
      <w:r w:rsidR="008D48EF" w:rsidRPr="006C38BD">
        <w:rPr>
          <w:rFonts w:ascii="Arial" w:hAnsi="Arial" w:cs="Arial"/>
          <w:bCs/>
        </w:rPr>
        <w:fldChar w:fldCharType="separate"/>
      </w:r>
      <w:r w:rsidR="008D48EF" w:rsidRPr="006C38BD">
        <w:rPr>
          <w:rFonts w:ascii="Arial" w:hAnsi="Arial" w:cs="Arial"/>
          <w:bCs/>
        </w:rPr>
        <w:t> </w:t>
      </w:r>
      <w:r w:rsidR="008D48EF" w:rsidRPr="006C38BD">
        <w:rPr>
          <w:rFonts w:ascii="Arial" w:hAnsi="Arial" w:cs="Arial"/>
          <w:bCs/>
        </w:rPr>
        <w:t> </w:t>
      </w:r>
      <w:r w:rsidR="008D48EF" w:rsidRPr="006C38BD">
        <w:rPr>
          <w:rFonts w:ascii="Arial" w:hAnsi="Arial" w:cs="Arial"/>
          <w:bCs/>
        </w:rPr>
        <w:t> </w:t>
      </w:r>
      <w:r w:rsidR="008D48EF" w:rsidRPr="006C38BD">
        <w:rPr>
          <w:rFonts w:ascii="Arial" w:hAnsi="Arial" w:cs="Arial"/>
          <w:bCs/>
        </w:rPr>
        <w:t> </w:t>
      </w:r>
      <w:r w:rsidR="008D48EF" w:rsidRPr="006C38BD">
        <w:rPr>
          <w:rFonts w:ascii="Arial" w:hAnsi="Arial" w:cs="Arial"/>
          <w:bCs/>
        </w:rPr>
        <w:t> </w:t>
      </w:r>
      <w:r w:rsidR="008D48EF" w:rsidRPr="006C38BD">
        <w:rPr>
          <w:rFonts w:ascii="Arial" w:hAnsi="Arial" w:cs="Arial"/>
          <w:bCs/>
        </w:rPr>
        <w:fldChar w:fldCharType="end"/>
      </w:r>
      <w:permEnd w:id="1339441414"/>
    </w:p>
    <w:p w14:paraId="37D03B91" w14:textId="6499EC14" w:rsidR="004462DA" w:rsidRDefault="004462DA" w:rsidP="008E29F3">
      <w:pPr>
        <w:rPr>
          <w:rFonts w:ascii="Arial" w:hAnsi="Arial" w:cs="Arial"/>
          <w:bCs/>
        </w:rPr>
      </w:pPr>
      <w:r>
        <w:rPr>
          <w:rFonts w:ascii="Arial" w:hAnsi="Arial" w:cs="Arial"/>
          <w:bCs/>
        </w:rPr>
        <w:t xml:space="preserve">Die wöchentliche Arbeitszeit beträgt </w:t>
      </w:r>
      <w:permStart w:id="517672714" w:edGrp="everyone"/>
      <w:r w:rsidRPr="006C38BD">
        <w:rPr>
          <w:rFonts w:ascii="Arial" w:hAnsi="Arial" w:cs="Arial"/>
          <w:bCs/>
        </w:rPr>
        <w:fldChar w:fldCharType="begin">
          <w:ffData>
            <w:name w:val="Text36"/>
            <w:enabled/>
            <w:calcOnExit w:val="0"/>
            <w:textInput/>
          </w:ffData>
        </w:fldChar>
      </w:r>
      <w:r w:rsidRPr="006C38BD">
        <w:rPr>
          <w:rFonts w:ascii="Arial" w:hAnsi="Arial" w:cs="Arial"/>
          <w:bCs/>
        </w:rPr>
        <w:instrText xml:space="preserve"> FORMTEXT </w:instrText>
      </w:r>
      <w:r w:rsidRPr="006C38BD">
        <w:rPr>
          <w:rFonts w:ascii="Arial" w:hAnsi="Arial" w:cs="Arial"/>
          <w:bCs/>
        </w:rPr>
      </w:r>
      <w:r w:rsidRPr="006C38BD">
        <w:rPr>
          <w:rFonts w:ascii="Arial" w:hAnsi="Arial" w:cs="Arial"/>
          <w:bCs/>
        </w:rPr>
        <w:fldChar w:fldCharType="separate"/>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fldChar w:fldCharType="end"/>
      </w:r>
      <w:permEnd w:id="517672714"/>
      <w:r>
        <w:rPr>
          <w:rFonts w:ascii="Arial" w:hAnsi="Arial" w:cs="Arial"/>
          <w:bCs/>
        </w:rPr>
        <w:t xml:space="preserve"> Stunden</w:t>
      </w:r>
      <w:r w:rsidR="001765C3">
        <w:rPr>
          <w:rFonts w:ascii="Arial" w:hAnsi="Arial" w:cs="Arial"/>
          <w:bCs/>
        </w:rPr>
        <w:t>.</w:t>
      </w:r>
    </w:p>
    <w:p w14:paraId="0002B82D" w14:textId="036041F6" w:rsidR="00607258" w:rsidRDefault="00607258" w:rsidP="008E29F3">
      <w:pPr>
        <w:rPr>
          <w:rFonts w:ascii="Arial" w:hAnsi="Arial" w:cs="Arial"/>
          <w:bCs/>
        </w:rPr>
      </w:pPr>
    </w:p>
    <w:p w14:paraId="1ECF22E8" w14:textId="4B56F85E" w:rsidR="00607258" w:rsidRPr="006C38BD" w:rsidRDefault="00607258" w:rsidP="008E29F3">
      <w:pPr>
        <w:rPr>
          <w:rFonts w:ascii="Arial" w:hAnsi="Arial" w:cs="Arial"/>
        </w:rPr>
      </w:pPr>
      <w:r>
        <w:rPr>
          <w:rFonts w:ascii="Arial" w:hAnsi="Arial" w:cs="Arial"/>
          <w:bCs/>
        </w:rPr>
        <w:t>Im Beschäftigungsverhältnis sind Änderungen eingetreten:</w:t>
      </w:r>
      <w:r w:rsidRPr="006C38BD">
        <w:rPr>
          <w:rFonts w:ascii="Arial" w:hAnsi="Arial" w:cs="Arial"/>
          <w:bCs/>
        </w:rPr>
        <w:t xml:space="preserve">   </w:t>
      </w:r>
      <w:permStart w:id="498729654" w:edGrp="everyone"/>
      <w:sdt>
        <w:sdtPr>
          <w:rPr>
            <w:rFonts w:ascii="Arial" w:hAnsi="Arial" w:cs="Arial"/>
          </w:rPr>
          <w:id w:val="-902450971"/>
          <w14:checkbox>
            <w14:checked w14:val="0"/>
            <w14:checkedState w14:val="2612" w14:font="MS Gothic"/>
            <w14:uncheckedState w14:val="2610" w14:font="MS Gothic"/>
          </w14:checkbox>
        </w:sdtPr>
        <w:sdtContent>
          <w:r w:rsidR="00BE091F">
            <w:rPr>
              <w:rFonts w:ascii="MS Gothic" w:eastAsia="MS Gothic" w:hAnsi="MS Gothic" w:cs="Arial" w:hint="eastAsia"/>
            </w:rPr>
            <w:t>☐</w:t>
          </w:r>
        </w:sdtContent>
      </w:sdt>
      <w:r w:rsidR="00BE091F" w:rsidRPr="00C2376D">
        <w:rPr>
          <w:rFonts w:ascii="Arial" w:hAnsi="Arial" w:cs="Arial"/>
        </w:rPr>
        <w:t xml:space="preserve">  </w:t>
      </w:r>
      <w:permEnd w:id="498729654"/>
      <w:r w:rsidR="00BE091F" w:rsidRPr="006C38BD">
        <w:rPr>
          <w:rFonts w:ascii="Arial" w:hAnsi="Arial" w:cs="Arial"/>
          <w:bCs/>
        </w:rPr>
        <w:t xml:space="preserve">  </w:t>
      </w:r>
      <w:r w:rsidR="00BE091F">
        <w:rPr>
          <w:rFonts w:ascii="Arial" w:hAnsi="Arial" w:cs="Arial"/>
          <w:bCs/>
        </w:rPr>
        <w:t>nein</w:t>
      </w:r>
      <w:r w:rsidR="00BE091F" w:rsidRPr="006C38BD">
        <w:rPr>
          <w:rFonts w:ascii="Arial" w:hAnsi="Arial" w:cs="Arial"/>
          <w:bCs/>
        </w:rPr>
        <w:t xml:space="preserve">        </w:t>
      </w:r>
      <w:permStart w:id="1594972908" w:edGrp="everyone"/>
      <w:sdt>
        <w:sdtPr>
          <w:rPr>
            <w:rFonts w:ascii="Arial" w:hAnsi="Arial" w:cs="Arial"/>
          </w:rPr>
          <w:id w:val="-1370604400"/>
          <w14:checkbox>
            <w14:checked w14:val="0"/>
            <w14:checkedState w14:val="2612" w14:font="MS Gothic"/>
            <w14:uncheckedState w14:val="2610" w14:font="MS Gothic"/>
          </w14:checkbox>
        </w:sdtPr>
        <w:sdtContent>
          <w:r w:rsidR="00BE091F">
            <w:rPr>
              <w:rFonts w:ascii="MS Gothic" w:eastAsia="MS Gothic" w:hAnsi="MS Gothic" w:cs="Arial" w:hint="eastAsia"/>
            </w:rPr>
            <w:t>☐</w:t>
          </w:r>
        </w:sdtContent>
      </w:sdt>
      <w:r w:rsidR="00BE091F" w:rsidRPr="00C2376D">
        <w:rPr>
          <w:rFonts w:ascii="Arial" w:hAnsi="Arial" w:cs="Arial"/>
        </w:rPr>
        <w:t xml:space="preserve">    </w:t>
      </w:r>
      <w:permEnd w:id="1594972908"/>
      <w:r w:rsidR="00BE091F" w:rsidRPr="006C38BD">
        <w:rPr>
          <w:rFonts w:ascii="Arial" w:hAnsi="Arial" w:cs="Arial"/>
          <w:bCs/>
        </w:rPr>
        <w:t xml:space="preserve">ja            </w:t>
      </w:r>
      <w:r w:rsidRPr="006C38BD">
        <w:rPr>
          <w:rFonts w:ascii="Arial" w:hAnsi="Arial" w:cs="Arial"/>
          <w:bCs/>
        </w:rPr>
        <w:t xml:space="preserve"> </w:t>
      </w:r>
    </w:p>
    <w:p w14:paraId="255CB4FC" w14:textId="77777777" w:rsidR="00BE091F" w:rsidRDefault="00BE091F" w:rsidP="00BE091F">
      <w:pPr>
        <w:pStyle w:val="Listenabsatz"/>
        <w:ind w:left="0"/>
        <w:rPr>
          <w:rFonts w:ascii="Arial" w:hAnsi="Arial" w:cs="Arial"/>
          <w:bCs/>
        </w:rPr>
      </w:pPr>
      <w:r w:rsidRPr="00BE091F">
        <w:rPr>
          <w:rFonts w:ascii="Arial" w:hAnsi="Arial" w:cs="Arial"/>
          <w:bCs/>
        </w:rPr>
        <w:t xml:space="preserve">Wenn ja, </w:t>
      </w:r>
      <w:r>
        <w:rPr>
          <w:rFonts w:ascii="Arial" w:hAnsi="Arial" w:cs="Arial"/>
          <w:bCs/>
        </w:rPr>
        <w:t>was hat sich verändert:</w:t>
      </w:r>
    </w:p>
    <w:p w14:paraId="6A461086" w14:textId="542833EC" w:rsidR="00BE091F" w:rsidRPr="00C9777C" w:rsidRDefault="00BE091F" w:rsidP="00BE091F">
      <w:pPr>
        <w:pStyle w:val="Listenabsatz"/>
        <w:ind w:left="0"/>
        <w:rPr>
          <w:rFonts w:ascii="Arial" w:hAnsi="Arial" w:cs="Arial"/>
        </w:rPr>
      </w:pPr>
      <w:r>
        <w:rPr>
          <w:rFonts w:ascii="Arial" w:hAnsi="Arial" w:cs="Arial"/>
          <w:bCs/>
        </w:rPr>
        <w:t xml:space="preserve"> </w:t>
      </w:r>
      <w:permStart w:id="819881324" w:edGrp="everyone"/>
      <w:r w:rsidRPr="006C38BD">
        <w:rPr>
          <w:rFonts w:ascii="Arial" w:hAnsi="Arial" w:cs="Arial"/>
          <w:bCs/>
        </w:rPr>
        <w:fldChar w:fldCharType="begin">
          <w:ffData>
            <w:name w:val="Text36"/>
            <w:enabled/>
            <w:calcOnExit w:val="0"/>
            <w:textInput/>
          </w:ffData>
        </w:fldChar>
      </w:r>
      <w:r w:rsidRPr="006C38BD">
        <w:rPr>
          <w:rFonts w:ascii="Arial" w:hAnsi="Arial" w:cs="Arial"/>
          <w:bCs/>
        </w:rPr>
        <w:instrText xml:space="preserve"> FORMTEXT </w:instrText>
      </w:r>
      <w:r w:rsidRPr="006C38BD">
        <w:rPr>
          <w:rFonts w:ascii="Arial" w:hAnsi="Arial" w:cs="Arial"/>
          <w:bCs/>
        </w:rPr>
      </w:r>
      <w:r w:rsidRPr="006C38BD">
        <w:rPr>
          <w:rFonts w:ascii="Arial" w:hAnsi="Arial" w:cs="Arial"/>
          <w:bCs/>
        </w:rPr>
        <w:fldChar w:fldCharType="separate"/>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fldChar w:fldCharType="end"/>
      </w:r>
    </w:p>
    <w:permEnd w:id="819881324"/>
    <w:p w14:paraId="6F9B9231" w14:textId="3140F024" w:rsidR="006B706A" w:rsidRDefault="006B706A" w:rsidP="006C38BD">
      <w:pPr>
        <w:rPr>
          <w:rFonts w:ascii="Arial" w:hAnsi="Arial" w:cs="Arial"/>
          <w:bCs/>
        </w:rPr>
      </w:pPr>
    </w:p>
    <w:p w14:paraId="2349755D" w14:textId="77777777" w:rsidR="00BE091F" w:rsidRPr="00BE091F" w:rsidRDefault="00BE091F" w:rsidP="006C38BD">
      <w:pPr>
        <w:rPr>
          <w:rFonts w:ascii="Arial" w:hAnsi="Arial" w:cs="Arial"/>
          <w:bCs/>
        </w:rPr>
      </w:pPr>
    </w:p>
    <w:p w14:paraId="222A1166" w14:textId="101FDF01" w:rsidR="006B706A" w:rsidRDefault="006B706A" w:rsidP="005211E6">
      <w:pPr>
        <w:pStyle w:val="Listenabsatz"/>
        <w:numPr>
          <w:ilvl w:val="0"/>
          <w:numId w:val="28"/>
        </w:numPr>
        <w:ind w:left="284" w:hanging="568"/>
        <w:rPr>
          <w:rFonts w:ascii="Arial" w:hAnsi="Arial" w:cs="Arial"/>
          <w:b/>
          <w:bCs/>
          <w:sz w:val="22"/>
          <w:szCs w:val="22"/>
        </w:rPr>
      </w:pPr>
      <w:r w:rsidRPr="006B706A">
        <w:rPr>
          <w:rFonts w:ascii="Arial" w:hAnsi="Arial" w:cs="Arial"/>
          <w:b/>
          <w:bCs/>
          <w:sz w:val="22"/>
          <w:szCs w:val="22"/>
        </w:rPr>
        <w:t>Vorrangige Leistungen</w:t>
      </w:r>
    </w:p>
    <w:p w14:paraId="003F4526" w14:textId="77777777" w:rsidR="001765C3" w:rsidRDefault="001765C3" w:rsidP="0074048F">
      <w:pPr>
        <w:pStyle w:val="Listenabsatz"/>
        <w:spacing w:line="240" w:lineRule="exact"/>
        <w:ind w:left="284"/>
        <w:rPr>
          <w:rFonts w:ascii="Arial" w:hAnsi="Arial" w:cs="Arial"/>
        </w:rPr>
      </w:pPr>
    </w:p>
    <w:p w14:paraId="31BAE143" w14:textId="4C8B5BB6" w:rsidR="006B706A" w:rsidRDefault="001765C3" w:rsidP="001765C3">
      <w:pPr>
        <w:pStyle w:val="Listenabsatz"/>
        <w:spacing w:line="240" w:lineRule="exact"/>
        <w:ind w:left="0"/>
        <w:rPr>
          <w:rFonts w:ascii="Arial" w:hAnsi="Arial" w:cs="Arial"/>
          <w:bCs/>
          <w:sz w:val="22"/>
          <w:szCs w:val="22"/>
        </w:rPr>
      </w:pPr>
      <w:bookmarkStart w:id="11" w:name="_Hlk71883591"/>
      <w:r>
        <w:rPr>
          <w:rFonts w:ascii="Arial" w:hAnsi="Arial" w:cs="Arial"/>
        </w:rPr>
        <w:t>Die Kommunikationshilfe wird für die Zeit einer Belastungserprobung oder Wiedereingliederung beantragt:</w:t>
      </w:r>
      <w:r w:rsidR="00C70468">
        <w:rPr>
          <w:rFonts w:ascii="Arial" w:hAnsi="Arial" w:cs="Arial"/>
        </w:rPr>
        <w:br/>
      </w:r>
      <w:r>
        <w:rPr>
          <w:rFonts w:ascii="Arial" w:hAnsi="Arial" w:cs="Arial"/>
        </w:rPr>
        <w:t xml:space="preserve">     </w:t>
      </w:r>
      <w:permStart w:id="958276584" w:edGrp="everyone"/>
      <w:sdt>
        <w:sdtPr>
          <w:rPr>
            <w:rFonts w:ascii="Arial" w:hAnsi="Arial" w:cs="Arial"/>
            <w:bCs/>
          </w:rPr>
          <w:id w:val="1487434344"/>
          <w14:checkbox>
            <w14:checked w14:val="0"/>
            <w14:checkedState w14:val="2612" w14:font="MS Gothic"/>
            <w14:uncheckedState w14:val="2610" w14:font="MS Gothic"/>
          </w14:checkbox>
        </w:sdtPr>
        <w:sdtContent>
          <w:r w:rsidR="000A3DD0">
            <w:rPr>
              <w:rFonts w:ascii="MS Gothic" w:eastAsia="MS Gothic" w:hAnsi="MS Gothic" w:cs="Arial" w:hint="eastAsia"/>
              <w:bCs/>
            </w:rPr>
            <w:t>☐</w:t>
          </w:r>
        </w:sdtContent>
      </w:sdt>
      <w:r w:rsidR="000A3DD0" w:rsidRPr="006C38BD">
        <w:rPr>
          <w:rFonts w:ascii="Arial" w:hAnsi="Arial" w:cs="Arial"/>
          <w:bCs/>
        </w:rPr>
        <w:t xml:space="preserve"> </w:t>
      </w:r>
      <w:r w:rsidR="000A3DD0">
        <w:rPr>
          <w:rFonts w:ascii="Arial" w:hAnsi="Arial" w:cs="Arial"/>
          <w:bCs/>
        </w:rPr>
        <w:t xml:space="preserve"> </w:t>
      </w:r>
      <w:r w:rsidR="000A3DD0" w:rsidRPr="006C38BD">
        <w:rPr>
          <w:rFonts w:ascii="Arial" w:hAnsi="Arial" w:cs="Arial"/>
          <w:bCs/>
        </w:rPr>
        <w:t xml:space="preserve"> </w:t>
      </w:r>
      <w:permEnd w:id="958276584"/>
      <w:r w:rsidRPr="006C38BD">
        <w:rPr>
          <w:rFonts w:ascii="Arial" w:hAnsi="Arial" w:cs="Arial"/>
          <w:bCs/>
        </w:rPr>
        <w:t xml:space="preserve"> </w:t>
      </w:r>
      <w:r>
        <w:rPr>
          <w:rFonts w:ascii="Arial" w:hAnsi="Arial" w:cs="Arial"/>
          <w:bCs/>
          <w:sz w:val="22"/>
          <w:szCs w:val="22"/>
        </w:rPr>
        <w:t>ja</w:t>
      </w:r>
      <w:r w:rsidRPr="006C38BD">
        <w:rPr>
          <w:rFonts w:ascii="Arial" w:hAnsi="Arial" w:cs="Arial"/>
          <w:bCs/>
        </w:rPr>
        <w:tab/>
      </w:r>
      <w:r w:rsidRPr="006C38BD">
        <w:rPr>
          <w:rFonts w:ascii="Arial" w:hAnsi="Arial" w:cs="Arial"/>
          <w:bCs/>
        </w:rPr>
        <w:tab/>
      </w:r>
      <w:permStart w:id="1482688090" w:edGrp="everyone"/>
      <w:permStart w:id="2042766454" w:edGrp="everyone"/>
      <w:sdt>
        <w:sdtPr>
          <w:rPr>
            <w:rFonts w:ascii="Arial" w:hAnsi="Arial" w:cs="Arial"/>
            <w:bCs/>
          </w:rPr>
          <w:id w:val="140468423"/>
          <w14:checkbox>
            <w14:checked w14:val="0"/>
            <w14:checkedState w14:val="2612" w14:font="MS Gothic"/>
            <w14:uncheckedState w14:val="2610" w14:font="MS Gothic"/>
          </w14:checkbox>
        </w:sdtPr>
        <w:sdtContent>
          <w:r w:rsidR="000A3DD0">
            <w:rPr>
              <w:rFonts w:ascii="MS Gothic" w:eastAsia="MS Gothic" w:hAnsi="MS Gothic" w:cs="Arial" w:hint="eastAsia"/>
              <w:bCs/>
            </w:rPr>
            <w:t>☐</w:t>
          </w:r>
        </w:sdtContent>
      </w:sdt>
      <w:r w:rsidR="000A3DD0" w:rsidRPr="006C38BD">
        <w:rPr>
          <w:rFonts w:ascii="Arial" w:hAnsi="Arial" w:cs="Arial"/>
          <w:bCs/>
        </w:rPr>
        <w:t xml:space="preserve"> </w:t>
      </w:r>
      <w:r w:rsidR="000A3DD0">
        <w:rPr>
          <w:rFonts w:ascii="Arial" w:hAnsi="Arial" w:cs="Arial"/>
          <w:bCs/>
        </w:rPr>
        <w:t xml:space="preserve"> </w:t>
      </w:r>
      <w:r w:rsidR="000A3DD0" w:rsidRPr="006C38BD">
        <w:rPr>
          <w:rFonts w:ascii="Arial" w:hAnsi="Arial" w:cs="Arial"/>
          <w:bCs/>
        </w:rPr>
        <w:t xml:space="preserve"> </w:t>
      </w:r>
      <w:permEnd w:id="1482688090"/>
      <w:permEnd w:id="2042766454"/>
      <w:r w:rsidRPr="006C38BD">
        <w:rPr>
          <w:rFonts w:ascii="Arial" w:hAnsi="Arial" w:cs="Arial"/>
          <w:bCs/>
        </w:rPr>
        <w:t xml:space="preserve"> </w:t>
      </w:r>
      <w:r>
        <w:rPr>
          <w:rFonts w:ascii="Arial" w:hAnsi="Arial" w:cs="Arial"/>
          <w:bCs/>
          <w:sz w:val="22"/>
          <w:szCs w:val="22"/>
        </w:rPr>
        <w:t>nein</w:t>
      </w:r>
    </w:p>
    <w:bookmarkEnd w:id="11"/>
    <w:p w14:paraId="0D26480F" w14:textId="77777777" w:rsidR="001765C3" w:rsidRPr="001765C3" w:rsidRDefault="001765C3" w:rsidP="0074048F">
      <w:pPr>
        <w:pStyle w:val="Listenabsatz"/>
        <w:spacing w:line="240" w:lineRule="exact"/>
        <w:ind w:left="284"/>
        <w:rPr>
          <w:rFonts w:ascii="Arial" w:hAnsi="Arial" w:cs="Arial"/>
          <w:sz w:val="22"/>
          <w:szCs w:val="22"/>
        </w:rPr>
      </w:pPr>
    </w:p>
    <w:p w14:paraId="4D33025B" w14:textId="77777777" w:rsidR="00BE091F" w:rsidRDefault="006C38BD" w:rsidP="00D1699F">
      <w:pPr>
        <w:spacing w:line="240" w:lineRule="auto"/>
        <w:rPr>
          <w:rFonts w:ascii="Arial" w:hAnsi="Arial" w:cs="Arial"/>
        </w:rPr>
      </w:pPr>
      <w:r w:rsidRPr="006B706A">
        <w:rPr>
          <w:rFonts w:ascii="Arial" w:hAnsi="Arial" w:cs="Arial"/>
        </w:rPr>
        <w:t xml:space="preserve">Wurden bereits oder werden von einem </w:t>
      </w:r>
      <w:r w:rsidR="00D1699F">
        <w:rPr>
          <w:rFonts w:ascii="Arial" w:hAnsi="Arial" w:cs="Arial"/>
        </w:rPr>
        <w:t>Rehabilitationst</w:t>
      </w:r>
      <w:r w:rsidRPr="006B706A">
        <w:rPr>
          <w:rFonts w:ascii="Arial" w:hAnsi="Arial" w:cs="Arial"/>
        </w:rPr>
        <w:t xml:space="preserve">räger </w:t>
      </w:r>
      <w:r w:rsidR="00D1699F" w:rsidRPr="006B706A">
        <w:rPr>
          <w:rFonts w:ascii="Arial" w:hAnsi="Arial" w:cs="Arial"/>
        </w:rPr>
        <w:t xml:space="preserve">(Agentur für Arbeit, Rentenversicherungsträger, </w:t>
      </w:r>
      <w:r w:rsidR="00D1699F">
        <w:rPr>
          <w:rFonts w:ascii="Arial" w:hAnsi="Arial" w:cs="Arial"/>
        </w:rPr>
        <w:t xml:space="preserve">Krankenversicherungsträger, </w:t>
      </w:r>
      <w:r w:rsidR="00D1699F" w:rsidRPr="006B706A">
        <w:rPr>
          <w:rFonts w:ascii="Arial" w:hAnsi="Arial" w:cs="Arial"/>
        </w:rPr>
        <w:t xml:space="preserve">Berufsgenossenschaft) </w:t>
      </w:r>
      <w:r w:rsidRPr="006B706A">
        <w:rPr>
          <w:rFonts w:ascii="Arial" w:hAnsi="Arial" w:cs="Arial"/>
        </w:rPr>
        <w:t>Leistungen zur Teilhabe (einmalige oder laufende Leistungen) für den schwerbehinderten/gleichgestellten Menschen während des Arbeitsverhältnisses bewilligt?</w:t>
      </w:r>
      <w:r w:rsidR="006E706D">
        <w:rPr>
          <w:rFonts w:ascii="Arial" w:hAnsi="Arial" w:cs="Arial"/>
        </w:rPr>
        <w:br/>
      </w:r>
      <w:r w:rsidR="001765C3">
        <w:rPr>
          <w:rFonts w:ascii="Arial" w:hAnsi="Arial" w:cs="Arial"/>
        </w:rPr>
        <w:br/>
      </w:r>
      <w:bookmarkStart w:id="12" w:name="_Hlk71883498"/>
      <w:permStart w:id="365317165" w:edGrp="everyone"/>
      <w:sdt>
        <w:sdtPr>
          <w:rPr>
            <w:rFonts w:ascii="Arial" w:hAnsi="Arial" w:cs="Arial"/>
          </w:rPr>
          <w:id w:val="1094750708"/>
          <w14:checkbox>
            <w14:checked w14:val="0"/>
            <w14:checkedState w14:val="2612" w14:font="MS Gothic"/>
            <w14:uncheckedState w14:val="2610" w14:font="MS Gothic"/>
          </w14:checkbox>
        </w:sdtPr>
        <w:sdtContent>
          <w:r w:rsidR="005721EE">
            <w:rPr>
              <w:rFonts w:ascii="MS Gothic" w:eastAsia="MS Gothic" w:hAnsi="MS Gothic" w:cs="Arial" w:hint="eastAsia"/>
            </w:rPr>
            <w:t>☐</w:t>
          </w:r>
        </w:sdtContent>
      </w:sdt>
      <w:r w:rsidR="005721EE" w:rsidRPr="00C2376D">
        <w:rPr>
          <w:rFonts w:ascii="Arial" w:hAnsi="Arial" w:cs="Arial"/>
        </w:rPr>
        <w:t xml:space="preserve">    </w:t>
      </w:r>
      <w:permEnd w:id="365317165"/>
      <w:r w:rsidR="001765C3">
        <w:rPr>
          <w:rFonts w:ascii="Arial" w:hAnsi="Arial" w:cs="Arial"/>
          <w:bCs/>
        </w:rPr>
        <w:t>ja</w:t>
      </w:r>
      <w:r w:rsidR="001765C3" w:rsidRPr="006C38BD">
        <w:rPr>
          <w:rFonts w:ascii="Arial" w:hAnsi="Arial" w:cs="Arial"/>
          <w:bCs/>
        </w:rPr>
        <w:t xml:space="preserve"> </w:t>
      </w:r>
      <w:r w:rsidR="001765C3">
        <w:rPr>
          <w:rFonts w:ascii="Arial" w:hAnsi="Arial" w:cs="Arial"/>
          <w:bCs/>
        </w:rPr>
        <w:tab/>
      </w:r>
      <w:r w:rsidR="001765C3">
        <w:rPr>
          <w:rFonts w:ascii="Arial" w:hAnsi="Arial" w:cs="Arial"/>
          <w:bCs/>
        </w:rPr>
        <w:tab/>
      </w:r>
      <w:r w:rsidR="001765C3" w:rsidRPr="006C38BD">
        <w:rPr>
          <w:rFonts w:ascii="Arial" w:hAnsi="Arial" w:cs="Arial"/>
          <w:bCs/>
        </w:rPr>
        <w:t xml:space="preserve"> </w:t>
      </w:r>
      <w:permStart w:id="112924226" w:edGrp="everyone"/>
      <w:sdt>
        <w:sdtPr>
          <w:rPr>
            <w:rFonts w:ascii="Arial" w:hAnsi="Arial" w:cs="Arial"/>
          </w:rPr>
          <w:id w:val="-649977394"/>
          <w14:checkbox>
            <w14:checked w14:val="0"/>
            <w14:checkedState w14:val="2612" w14:font="MS Gothic"/>
            <w14:uncheckedState w14:val="2610" w14:font="MS Gothic"/>
          </w14:checkbox>
        </w:sdtPr>
        <w:sdtContent>
          <w:r w:rsidR="005721EE">
            <w:rPr>
              <w:rFonts w:ascii="MS Gothic" w:eastAsia="MS Gothic" w:hAnsi="MS Gothic" w:cs="Arial" w:hint="eastAsia"/>
            </w:rPr>
            <w:t>☐</w:t>
          </w:r>
        </w:sdtContent>
      </w:sdt>
      <w:r w:rsidR="005721EE" w:rsidRPr="00C2376D">
        <w:rPr>
          <w:rFonts w:ascii="Arial" w:hAnsi="Arial" w:cs="Arial"/>
        </w:rPr>
        <w:t xml:space="preserve">    </w:t>
      </w:r>
      <w:permEnd w:id="112924226"/>
      <w:r w:rsidR="001765C3">
        <w:rPr>
          <w:rFonts w:ascii="Arial" w:hAnsi="Arial" w:cs="Arial"/>
          <w:bCs/>
        </w:rPr>
        <w:t xml:space="preserve">nein </w:t>
      </w:r>
      <w:r w:rsidR="001765C3">
        <w:rPr>
          <w:rFonts w:ascii="Arial" w:hAnsi="Arial" w:cs="Arial"/>
          <w:bCs/>
        </w:rPr>
        <w:tab/>
      </w:r>
      <w:r w:rsidR="001765C3">
        <w:rPr>
          <w:rFonts w:ascii="Arial" w:hAnsi="Arial" w:cs="Arial"/>
          <w:bCs/>
        </w:rPr>
        <w:tab/>
      </w:r>
      <w:permStart w:id="1874803031" w:edGrp="everyone"/>
      <w:sdt>
        <w:sdtPr>
          <w:rPr>
            <w:rFonts w:ascii="Arial" w:hAnsi="Arial" w:cs="Arial"/>
          </w:rPr>
          <w:id w:val="-1059388752"/>
          <w14:checkbox>
            <w14:checked w14:val="0"/>
            <w14:checkedState w14:val="2612" w14:font="MS Gothic"/>
            <w14:uncheckedState w14:val="2610" w14:font="MS Gothic"/>
          </w14:checkbox>
        </w:sdtPr>
        <w:sdtContent>
          <w:r w:rsidR="005721EE">
            <w:rPr>
              <w:rFonts w:ascii="MS Gothic" w:eastAsia="MS Gothic" w:hAnsi="MS Gothic" w:cs="Arial" w:hint="eastAsia"/>
            </w:rPr>
            <w:t>☐</w:t>
          </w:r>
        </w:sdtContent>
      </w:sdt>
      <w:r w:rsidR="005721EE" w:rsidRPr="00C2376D">
        <w:rPr>
          <w:rFonts w:ascii="Arial" w:hAnsi="Arial" w:cs="Arial"/>
        </w:rPr>
        <w:t xml:space="preserve">    </w:t>
      </w:r>
      <w:permEnd w:id="1874803031"/>
      <w:r w:rsidR="001765C3">
        <w:rPr>
          <w:rFonts w:ascii="Arial" w:hAnsi="Arial" w:cs="Arial"/>
          <w:bCs/>
        </w:rPr>
        <w:t>nicht bekannt</w:t>
      </w:r>
      <w:r w:rsidR="001765C3">
        <w:rPr>
          <w:rFonts w:ascii="Arial" w:hAnsi="Arial" w:cs="Arial"/>
        </w:rPr>
        <w:br/>
      </w:r>
      <w:bookmarkEnd w:id="12"/>
    </w:p>
    <w:p w14:paraId="0F2AE9DB" w14:textId="0A8937EC" w:rsidR="006C38BD" w:rsidRPr="006B706A" w:rsidRDefault="006C38BD" w:rsidP="00D1699F">
      <w:pPr>
        <w:spacing w:line="240" w:lineRule="auto"/>
        <w:rPr>
          <w:rFonts w:ascii="Arial" w:hAnsi="Arial" w:cs="Arial"/>
        </w:rPr>
      </w:pPr>
      <w:r w:rsidRPr="006B706A">
        <w:rPr>
          <w:rFonts w:ascii="Arial" w:hAnsi="Arial" w:cs="Arial"/>
        </w:rPr>
        <w:lastRenderedPageBreak/>
        <w:t>Wenn ja, von welchem Träger und welche Leistungen</w:t>
      </w:r>
    </w:p>
    <w:tbl>
      <w:tblPr>
        <w:tblStyle w:val="Tabellenraster"/>
        <w:tblW w:w="9634" w:type="dxa"/>
        <w:tblLook w:val="04A0" w:firstRow="1" w:lastRow="0" w:firstColumn="1" w:lastColumn="0" w:noHBand="0" w:noVBand="1"/>
      </w:tblPr>
      <w:tblGrid>
        <w:gridCol w:w="2513"/>
        <w:gridCol w:w="2582"/>
        <w:gridCol w:w="2130"/>
        <w:gridCol w:w="2409"/>
      </w:tblGrid>
      <w:tr w:rsidR="006C38BD" w14:paraId="64D58100" w14:textId="77777777" w:rsidTr="003E5B25">
        <w:trPr>
          <w:trHeight w:val="618"/>
        </w:trPr>
        <w:tc>
          <w:tcPr>
            <w:tcW w:w="2513" w:type="dxa"/>
          </w:tcPr>
          <w:p w14:paraId="78DF3F33" w14:textId="77777777" w:rsidR="006C38BD" w:rsidRDefault="006C38BD" w:rsidP="00441A95">
            <w:pPr>
              <w:rPr>
                <w:rFonts w:ascii="Arial" w:hAnsi="Arial" w:cs="Arial"/>
              </w:rPr>
            </w:pPr>
            <w:r>
              <w:rPr>
                <w:rFonts w:ascii="Arial" w:hAnsi="Arial" w:cs="Arial"/>
              </w:rPr>
              <w:t>Träger</w:t>
            </w:r>
          </w:p>
        </w:tc>
        <w:tc>
          <w:tcPr>
            <w:tcW w:w="2582" w:type="dxa"/>
          </w:tcPr>
          <w:p w14:paraId="2788712E" w14:textId="77777777" w:rsidR="006C38BD" w:rsidRDefault="006C38BD" w:rsidP="00441A95">
            <w:pPr>
              <w:rPr>
                <w:rFonts w:ascii="Arial" w:hAnsi="Arial" w:cs="Arial"/>
              </w:rPr>
            </w:pPr>
            <w:r>
              <w:rPr>
                <w:rFonts w:ascii="Arial" w:hAnsi="Arial" w:cs="Arial"/>
              </w:rPr>
              <w:t>Art der Zuschüsse (z.B. Eingliederungszuschuss)</w:t>
            </w:r>
          </w:p>
        </w:tc>
        <w:tc>
          <w:tcPr>
            <w:tcW w:w="2130" w:type="dxa"/>
          </w:tcPr>
          <w:p w14:paraId="386AA9AF" w14:textId="77777777" w:rsidR="006C38BD" w:rsidRDefault="006C38BD" w:rsidP="00441A95">
            <w:pPr>
              <w:rPr>
                <w:rFonts w:ascii="Arial" w:hAnsi="Arial" w:cs="Arial"/>
              </w:rPr>
            </w:pPr>
            <w:r>
              <w:rPr>
                <w:rFonts w:ascii="Arial" w:hAnsi="Arial" w:cs="Arial"/>
              </w:rPr>
              <w:t>Höhe der Zuschüsse</w:t>
            </w:r>
          </w:p>
        </w:tc>
        <w:tc>
          <w:tcPr>
            <w:tcW w:w="2409" w:type="dxa"/>
          </w:tcPr>
          <w:p w14:paraId="6EFC6C59" w14:textId="77777777" w:rsidR="006C38BD" w:rsidRDefault="006C38BD" w:rsidP="00441A95">
            <w:pPr>
              <w:rPr>
                <w:rFonts w:ascii="Arial" w:hAnsi="Arial" w:cs="Arial"/>
              </w:rPr>
            </w:pPr>
            <w:r>
              <w:rPr>
                <w:rFonts w:ascii="Arial" w:hAnsi="Arial" w:cs="Arial"/>
              </w:rPr>
              <w:t>Zeitpunkt bzw. Zeitraum</w:t>
            </w:r>
          </w:p>
        </w:tc>
      </w:tr>
      <w:permStart w:id="166674169" w:edGrp="everyone"/>
      <w:tr w:rsidR="006C38BD" w14:paraId="49F6E919" w14:textId="77777777" w:rsidTr="006C38BD">
        <w:trPr>
          <w:trHeight w:val="384"/>
        </w:trPr>
        <w:tc>
          <w:tcPr>
            <w:tcW w:w="2513" w:type="dxa"/>
          </w:tcPr>
          <w:p w14:paraId="6DC2C1C7" w14:textId="77777777" w:rsidR="006C38BD" w:rsidRPr="001E6432" w:rsidRDefault="006C38BD" w:rsidP="00441A95">
            <w:pPr>
              <w:rPr>
                <w:rFonts w:ascii="Arial" w:hAnsi="Arial" w:cs="Arial"/>
              </w:rPr>
            </w:pPr>
            <w:r w:rsidRPr="001E6432">
              <w:rPr>
                <w:rFonts w:ascii="Arial" w:hAnsi="Arial" w:cs="Arial"/>
                <w:bCs/>
              </w:rPr>
              <w:fldChar w:fldCharType="begin">
                <w:ffData>
                  <w:name w:val="Text7"/>
                  <w:enabled/>
                  <w:calcOnExit w:val="0"/>
                  <w:textInput/>
                </w:ffData>
              </w:fldChar>
            </w:r>
            <w:r w:rsidRPr="001E6432">
              <w:rPr>
                <w:rFonts w:ascii="Arial" w:hAnsi="Arial" w:cs="Arial"/>
                <w:bCs/>
              </w:rPr>
              <w:instrText xml:space="preserve"> FORMTEXT </w:instrText>
            </w:r>
            <w:r w:rsidRPr="001E6432">
              <w:rPr>
                <w:rFonts w:ascii="Arial" w:hAnsi="Arial" w:cs="Arial"/>
                <w:bCs/>
              </w:rPr>
            </w:r>
            <w:r w:rsidRPr="001E6432">
              <w:rPr>
                <w:rFonts w:ascii="Arial" w:hAnsi="Arial" w:cs="Arial"/>
                <w:bCs/>
              </w:rPr>
              <w:fldChar w:fldCharType="separate"/>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rPr>
              <w:fldChar w:fldCharType="end"/>
            </w:r>
            <w:permEnd w:id="166674169"/>
          </w:p>
        </w:tc>
        <w:permStart w:id="1698584484" w:edGrp="everyone"/>
        <w:tc>
          <w:tcPr>
            <w:tcW w:w="2582" w:type="dxa"/>
          </w:tcPr>
          <w:p w14:paraId="6390D4E5" w14:textId="77777777" w:rsidR="006C38BD" w:rsidRPr="001E6432" w:rsidRDefault="006C38BD" w:rsidP="00441A95">
            <w:pPr>
              <w:rPr>
                <w:rFonts w:ascii="Arial" w:hAnsi="Arial" w:cs="Arial"/>
              </w:rPr>
            </w:pPr>
            <w:r w:rsidRPr="001E6432">
              <w:rPr>
                <w:rFonts w:ascii="Arial" w:hAnsi="Arial" w:cs="Arial"/>
                <w:bCs/>
              </w:rPr>
              <w:fldChar w:fldCharType="begin">
                <w:ffData>
                  <w:name w:val="Text7"/>
                  <w:enabled/>
                  <w:calcOnExit w:val="0"/>
                  <w:textInput/>
                </w:ffData>
              </w:fldChar>
            </w:r>
            <w:r w:rsidRPr="001E6432">
              <w:rPr>
                <w:rFonts w:ascii="Arial" w:hAnsi="Arial" w:cs="Arial"/>
                <w:bCs/>
              </w:rPr>
              <w:instrText xml:space="preserve"> FORMTEXT </w:instrText>
            </w:r>
            <w:r w:rsidRPr="001E6432">
              <w:rPr>
                <w:rFonts w:ascii="Arial" w:hAnsi="Arial" w:cs="Arial"/>
                <w:bCs/>
              </w:rPr>
            </w:r>
            <w:r w:rsidRPr="001E6432">
              <w:rPr>
                <w:rFonts w:ascii="Arial" w:hAnsi="Arial" w:cs="Arial"/>
                <w:bCs/>
              </w:rPr>
              <w:fldChar w:fldCharType="separate"/>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rPr>
              <w:fldChar w:fldCharType="end"/>
            </w:r>
            <w:permEnd w:id="1698584484"/>
          </w:p>
        </w:tc>
        <w:permStart w:id="2058962150" w:edGrp="everyone"/>
        <w:tc>
          <w:tcPr>
            <w:tcW w:w="2130" w:type="dxa"/>
          </w:tcPr>
          <w:p w14:paraId="46443AB8" w14:textId="77777777" w:rsidR="006C38BD" w:rsidRPr="001E6432" w:rsidRDefault="006C38BD" w:rsidP="00441A95">
            <w:pPr>
              <w:rPr>
                <w:rFonts w:ascii="Arial" w:hAnsi="Arial" w:cs="Arial"/>
              </w:rPr>
            </w:pPr>
            <w:r w:rsidRPr="001E6432">
              <w:rPr>
                <w:rFonts w:ascii="Arial" w:hAnsi="Arial" w:cs="Arial"/>
                <w:bCs/>
              </w:rPr>
              <w:fldChar w:fldCharType="begin">
                <w:ffData>
                  <w:name w:val="Text7"/>
                  <w:enabled/>
                  <w:calcOnExit w:val="0"/>
                  <w:textInput/>
                </w:ffData>
              </w:fldChar>
            </w:r>
            <w:r w:rsidRPr="001E6432">
              <w:rPr>
                <w:rFonts w:ascii="Arial" w:hAnsi="Arial" w:cs="Arial"/>
                <w:bCs/>
              </w:rPr>
              <w:instrText xml:space="preserve"> FORMTEXT </w:instrText>
            </w:r>
            <w:r w:rsidRPr="001E6432">
              <w:rPr>
                <w:rFonts w:ascii="Arial" w:hAnsi="Arial" w:cs="Arial"/>
                <w:bCs/>
              </w:rPr>
            </w:r>
            <w:r w:rsidRPr="001E6432">
              <w:rPr>
                <w:rFonts w:ascii="Arial" w:hAnsi="Arial" w:cs="Arial"/>
                <w:bCs/>
              </w:rPr>
              <w:fldChar w:fldCharType="separate"/>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rPr>
              <w:fldChar w:fldCharType="end"/>
            </w:r>
            <w:permEnd w:id="2058962150"/>
          </w:p>
        </w:tc>
        <w:permStart w:id="1489656539" w:edGrp="everyone"/>
        <w:tc>
          <w:tcPr>
            <w:tcW w:w="2409" w:type="dxa"/>
          </w:tcPr>
          <w:p w14:paraId="428D8367" w14:textId="77777777" w:rsidR="006C38BD" w:rsidRPr="001E6432" w:rsidRDefault="006C38BD" w:rsidP="00441A95">
            <w:pPr>
              <w:rPr>
                <w:rFonts w:ascii="Arial" w:hAnsi="Arial" w:cs="Arial"/>
              </w:rPr>
            </w:pPr>
            <w:r w:rsidRPr="001E6432">
              <w:rPr>
                <w:rFonts w:ascii="Arial" w:hAnsi="Arial" w:cs="Arial"/>
                <w:bCs/>
              </w:rPr>
              <w:fldChar w:fldCharType="begin">
                <w:ffData>
                  <w:name w:val="Text7"/>
                  <w:enabled/>
                  <w:calcOnExit w:val="0"/>
                  <w:textInput/>
                </w:ffData>
              </w:fldChar>
            </w:r>
            <w:r w:rsidRPr="001E6432">
              <w:rPr>
                <w:rFonts w:ascii="Arial" w:hAnsi="Arial" w:cs="Arial"/>
                <w:bCs/>
              </w:rPr>
              <w:instrText xml:space="preserve"> FORMTEXT </w:instrText>
            </w:r>
            <w:r w:rsidRPr="001E6432">
              <w:rPr>
                <w:rFonts w:ascii="Arial" w:hAnsi="Arial" w:cs="Arial"/>
                <w:bCs/>
              </w:rPr>
            </w:r>
            <w:r w:rsidRPr="001E6432">
              <w:rPr>
                <w:rFonts w:ascii="Arial" w:hAnsi="Arial" w:cs="Arial"/>
                <w:bCs/>
              </w:rPr>
              <w:fldChar w:fldCharType="separate"/>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rPr>
              <w:fldChar w:fldCharType="end"/>
            </w:r>
            <w:permEnd w:id="1489656539"/>
          </w:p>
        </w:tc>
      </w:tr>
      <w:permStart w:id="1865618081" w:edGrp="everyone"/>
      <w:tr w:rsidR="006C38BD" w14:paraId="3198E111" w14:textId="77777777" w:rsidTr="006C38BD">
        <w:trPr>
          <w:trHeight w:val="384"/>
        </w:trPr>
        <w:tc>
          <w:tcPr>
            <w:tcW w:w="2513" w:type="dxa"/>
          </w:tcPr>
          <w:p w14:paraId="20594664" w14:textId="77777777" w:rsidR="006C38BD" w:rsidRPr="001E6432" w:rsidRDefault="006C38BD" w:rsidP="00441A95">
            <w:pPr>
              <w:rPr>
                <w:rFonts w:ascii="Arial" w:hAnsi="Arial" w:cs="Arial"/>
              </w:rPr>
            </w:pPr>
            <w:r w:rsidRPr="001E6432">
              <w:rPr>
                <w:rFonts w:ascii="Arial" w:hAnsi="Arial" w:cs="Arial"/>
                <w:bCs/>
              </w:rPr>
              <w:fldChar w:fldCharType="begin">
                <w:ffData>
                  <w:name w:val="Text7"/>
                  <w:enabled/>
                  <w:calcOnExit w:val="0"/>
                  <w:textInput/>
                </w:ffData>
              </w:fldChar>
            </w:r>
            <w:r w:rsidRPr="001E6432">
              <w:rPr>
                <w:rFonts w:ascii="Arial" w:hAnsi="Arial" w:cs="Arial"/>
                <w:bCs/>
              </w:rPr>
              <w:instrText xml:space="preserve"> FORMTEXT </w:instrText>
            </w:r>
            <w:r w:rsidRPr="001E6432">
              <w:rPr>
                <w:rFonts w:ascii="Arial" w:hAnsi="Arial" w:cs="Arial"/>
                <w:bCs/>
              </w:rPr>
            </w:r>
            <w:r w:rsidRPr="001E6432">
              <w:rPr>
                <w:rFonts w:ascii="Arial" w:hAnsi="Arial" w:cs="Arial"/>
                <w:bCs/>
              </w:rPr>
              <w:fldChar w:fldCharType="separate"/>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rPr>
              <w:fldChar w:fldCharType="end"/>
            </w:r>
            <w:permEnd w:id="1865618081"/>
          </w:p>
        </w:tc>
        <w:permStart w:id="784488568" w:edGrp="everyone"/>
        <w:tc>
          <w:tcPr>
            <w:tcW w:w="2582" w:type="dxa"/>
          </w:tcPr>
          <w:p w14:paraId="1BEE29CB" w14:textId="77777777" w:rsidR="006C38BD" w:rsidRPr="001E6432" w:rsidRDefault="006C38BD" w:rsidP="00441A95">
            <w:pPr>
              <w:rPr>
                <w:rFonts w:ascii="Arial" w:hAnsi="Arial" w:cs="Arial"/>
              </w:rPr>
            </w:pPr>
            <w:r w:rsidRPr="001E6432">
              <w:rPr>
                <w:rFonts w:ascii="Arial" w:hAnsi="Arial" w:cs="Arial"/>
                <w:bCs/>
              </w:rPr>
              <w:fldChar w:fldCharType="begin">
                <w:ffData>
                  <w:name w:val="Text7"/>
                  <w:enabled/>
                  <w:calcOnExit w:val="0"/>
                  <w:textInput/>
                </w:ffData>
              </w:fldChar>
            </w:r>
            <w:r w:rsidRPr="001E6432">
              <w:rPr>
                <w:rFonts w:ascii="Arial" w:hAnsi="Arial" w:cs="Arial"/>
                <w:bCs/>
              </w:rPr>
              <w:instrText xml:space="preserve"> FORMTEXT </w:instrText>
            </w:r>
            <w:r w:rsidRPr="001E6432">
              <w:rPr>
                <w:rFonts w:ascii="Arial" w:hAnsi="Arial" w:cs="Arial"/>
                <w:bCs/>
              </w:rPr>
            </w:r>
            <w:r w:rsidRPr="001E6432">
              <w:rPr>
                <w:rFonts w:ascii="Arial" w:hAnsi="Arial" w:cs="Arial"/>
                <w:bCs/>
              </w:rPr>
              <w:fldChar w:fldCharType="separate"/>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rPr>
              <w:fldChar w:fldCharType="end"/>
            </w:r>
            <w:permEnd w:id="784488568"/>
          </w:p>
        </w:tc>
        <w:permStart w:id="1059460498" w:edGrp="everyone"/>
        <w:tc>
          <w:tcPr>
            <w:tcW w:w="2130" w:type="dxa"/>
          </w:tcPr>
          <w:p w14:paraId="1AC624D1" w14:textId="77777777" w:rsidR="006C38BD" w:rsidRPr="001E6432" w:rsidRDefault="006C38BD" w:rsidP="00441A95">
            <w:pPr>
              <w:rPr>
                <w:rFonts w:ascii="Arial" w:hAnsi="Arial" w:cs="Arial"/>
              </w:rPr>
            </w:pPr>
            <w:r w:rsidRPr="001E6432">
              <w:rPr>
                <w:rFonts w:ascii="Arial" w:hAnsi="Arial" w:cs="Arial"/>
                <w:bCs/>
              </w:rPr>
              <w:fldChar w:fldCharType="begin">
                <w:ffData>
                  <w:name w:val="Text7"/>
                  <w:enabled/>
                  <w:calcOnExit w:val="0"/>
                  <w:textInput/>
                </w:ffData>
              </w:fldChar>
            </w:r>
            <w:r w:rsidRPr="001E6432">
              <w:rPr>
                <w:rFonts w:ascii="Arial" w:hAnsi="Arial" w:cs="Arial"/>
                <w:bCs/>
              </w:rPr>
              <w:instrText xml:space="preserve"> FORMTEXT </w:instrText>
            </w:r>
            <w:r w:rsidRPr="001E6432">
              <w:rPr>
                <w:rFonts w:ascii="Arial" w:hAnsi="Arial" w:cs="Arial"/>
                <w:bCs/>
              </w:rPr>
            </w:r>
            <w:r w:rsidRPr="001E6432">
              <w:rPr>
                <w:rFonts w:ascii="Arial" w:hAnsi="Arial" w:cs="Arial"/>
                <w:bCs/>
              </w:rPr>
              <w:fldChar w:fldCharType="separate"/>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rPr>
              <w:fldChar w:fldCharType="end"/>
            </w:r>
            <w:permEnd w:id="1059460498"/>
          </w:p>
        </w:tc>
        <w:permStart w:id="1880251410" w:edGrp="everyone"/>
        <w:tc>
          <w:tcPr>
            <w:tcW w:w="2409" w:type="dxa"/>
          </w:tcPr>
          <w:p w14:paraId="3E7F381F" w14:textId="77777777" w:rsidR="006C38BD" w:rsidRPr="001E6432" w:rsidRDefault="006C38BD" w:rsidP="00441A95">
            <w:pPr>
              <w:rPr>
                <w:rFonts w:ascii="Arial" w:hAnsi="Arial" w:cs="Arial"/>
              </w:rPr>
            </w:pPr>
            <w:r w:rsidRPr="001E6432">
              <w:rPr>
                <w:rFonts w:ascii="Arial" w:hAnsi="Arial" w:cs="Arial"/>
                <w:bCs/>
              </w:rPr>
              <w:fldChar w:fldCharType="begin">
                <w:ffData>
                  <w:name w:val="Text7"/>
                  <w:enabled/>
                  <w:calcOnExit w:val="0"/>
                  <w:textInput/>
                </w:ffData>
              </w:fldChar>
            </w:r>
            <w:r w:rsidRPr="001E6432">
              <w:rPr>
                <w:rFonts w:ascii="Arial" w:hAnsi="Arial" w:cs="Arial"/>
                <w:bCs/>
              </w:rPr>
              <w:instrText xml:space="preserve"> FORMTEXT </w:instrText>
            </w:r>
            <w:r w:rsidRPr="001E6432">
              <w:rPr>
                <w:rFonts w:ascii="Arial" w:hAnsi="Arial" w:cs="Arial"/>
                <w:bCs/>
              </w:rPr>
            </w:r>
            <w:r w:rsidRPr="001E6432">
              <w:rPr>
                <w:rFonts w:ascii="Arial" w:hAnsi="Arial" w:cs="Arial"/>
                <w:bCs/>
              </w:rPr>
              <w:fldChar w:fldCharType="separate"/>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rPr>
              <w:fldChar w:fldCharType="end"/>
            </w:r>
            <w:permEnd w:id="1880251410"/>
          </w:p>
        </w:tc>
      </w:tr>
    </w:tbl>
    <w:p w14:paraId="78B559A7" w14:textId="77777777" w:rsidR="00BE091F" w:rsidRDefault="00BE091F" w:rsidP="00BE091F">
      <w:pPr>
        <w:pStyle w:val="Listenabsatz"/>
        <w:spacing w:after="120"/>
        <w:ind w:left="0" w:hanging="284"/>
        <w:rPr>
          <w:rFonts w:ascii="Arial" w:hAnsi="Arial" w:cs="Arial"/>
          <w:b/>
          <w:bCs/>
          <w:sz w:val="22"/>
          <w:szCs w:val="22"/>
        </w:rPr>
      </w:pPr>
    </w:p>
    <w:p w14:paraId="3C4922D7" w14:textId="762DE02F" w:rsidR="00BC3534" w:rsidRPr="00BC3534" w:rsidRDefault="00BE091F" w:rsidP="00BE091F">
      <w:pPr>
        <w:pStyle w:val="Listenabsatz"/>
        <w:spacing w:after="120"/>
        <w:ind w:left="0"/>
        <w:rPr>
          <w:rFonts w:ascii="Arial" w:hAnsi="Arial" w:cs="Arial"/>
        </w:rPr>
      </w:pPr>
      <w:r>
        <w:rPr>
          <w:rFonts w:ascii="Arial" w:hAnsi="Arial" w:cs="Arial"/>
          <w:b/>
          <w:bCs/>
          <w:sz w:val="22"/>
          <w:szCs w:val="22"/>
        </w:rPr>
        <w:br/>
        <w:t>5.</w:t>
      </w:r>
      <w:r>
        <w:rPr>
          <w:rFonts w:ascii="Arial" w:hAnsi="Arial" w:cs="Arial"/>
          <w:b/>
          <w:bCs/>
          <w:sz w:val="22"/>
          <w:szCs w:val="22"/>
        </w:rPr>
        <w:tab/>
      </w:r>
      <w:r w:rsidR="00C9777C" w:rsidRPr="00BC3534">
        <w:rPr>
          <w:rFonts w:ascii="Arial" w:hAnsi="Arial" w:cs="Arial"/>
          <w:b/>
          <w:bCs/>
          <w:sz w:val="22"/>
          <w:szCs w:val="22"/>
        </w:rPr>
        <w:t>Zur behindertengerechten Einrichtung wurden bereits Maßnahmen getroffen:</w:t>
      </w:r>
      <w:r w:rsidR="00CE36D4" w:rsidRPr="00BC3534">
        <w:rPr>
          <w:rFonts w:ascii="Arial" w:hAnsi="Arial" w:cs="Arial"/>
          <w:b/>
          <w:bCs/>
          <w:sz w:val="22"/>
          <w:szCs w:val="22"/>
        </w:rPr>
        <w:br/>
      </w:r>
      <w:r w:rsidR="00CE36D4" w:rsidRPr="00BC3534">
        <w:rPr>
          <w:rFonts w:ascii="Arial" w:hAnsi="Arial" w:cs="Arial"/>
          <w:b/>
          <w:bCs/>
          <w:sz w:val="22"/>
          <w:szCs w:val="22"/>
        </w:rPr>
        <w:br/>
      </w:r>
      <w:permStart w:id="1860837076" w:edGrp="everyone"/>
      <w:sdt>
        <w:sdtPr>
          <w:rPr>
            <w:rFonts w:ascii="Arial" w:hAnsi="Arial" w:cs="Arial"/>
            <w:bCs/>
          </w:rPr>
          <w:id w:val="-1791504182"/>
          <w14:checkbox>
            <w14:checked w14:val="1"/>
            <w14:checkedState w14:val="2612" w14:font="MS Gothic"/>
            <w14:uncheckedState w14:val="2610" w14:font="MS Gothic"/>
          </w14:checkbox>
        </w:sdtPr>
        <w:sdtContent>
          <w:r>
            <w:rPr>
              <w:rFonts w:ascii="MS Gothic" w:eastAsia="MS Gothic" w:hAnsi="MS Gothic" w:cs="Arial" w:hint="eastAsia"/>
              <w:bCs/>
            </w:rPr>
            <w:t>☒</w:t>
          </w:r>
        </w:sdtContent>
      </w:sdt>
      <w:r w:rsidR="000A3DD0" w:rsidRPr="006C38BD">
        <w:rPr>
          <w:rFonts w:ascii="Arial" w:hAnsi="Arial" w:cs="Arial"/>
          <w:bCs/>
        </w:rPr>
        <w:t xml:space="preserve"> </w:t>
      </w:r>
      <w:r w:rsidR="000A3DD0">
        <w:rPr>
          <w:rFonts w:ascii="Arial" w:hAnsi="Arial" w:cs="Arial"/>
          <w:bCs/>
        </w:rPr>
        <w:t xml:space="preserve"> </w:t>
      </w:r>
      <w:r w:rsidR="000A3DD0" w:rsidRPr="006C38BD">
        <w:rPr>
          <w:rFonts w:ascii="Arial" w:hAnsi="Arial" w:cs="Arial"/>
          <w:bCs/>
        </w:rPr>
        <w:t xml:space="preserve"> </w:t>
      </w:r>
      <w:permEnd w:id="1860837076"/>
      <w:r w:rsidR="00BC3534" w:rsidRPr="00BC3534">
        <w:rPr>
          <w:rFonts w:ascii="Arial" w:hAnsi="Arial" w:cs="Arial"/>
          <w:bCs/>
          <w:sz w:val="22"/>
          <w:szCs w:val="22"/>
        </w:rPr>
        <w:t>ja</w:t>
      </w:r>
      <w:r w:rsidR="00BC3534" w:rsidRPr="00BC3534">
        <w:rPr>
          <w:rFonts w:ascii="Arial" w:hAnsi="Arial" w:cs="Arial"/>
          <w:bCs/>
        </w:rPr>
        <w:tab/>
      </w:r>
      <w:r w:rsidR="00BC3534" w:rsidRPr="00BC3534">
        <w:rPr>
          <w:rFonts w:ascii="Arial" w:hAnsi="Arial" w:cs="Arial"/>
          <w:bCs/>
        </w:rPr>
        <w:tab/>
      </w:r>
      <w:r w:rsidR="00BC3534" w:rsidRPr="00BC3534">
        <w:rPr>
          <w:rFonts w:ascii="Arial" w:hAnsi="Arial" w:cs="Arial"/>
          <w:bCs/>
        </w:rPr>
        <w:tab/>
      </w:r>
      <w:permStart w:id="1364022382" w:edGrp="everyone"/>
      <w:sdt>
        <w:sdtPr>
          <w:rPr>
            <w:rFonts w:ascii="Arial" w:hAnsi="Arial" w:cs="Arial"/>
            <w:bCs/>
          </w:rPr>
          <w:id w:val="-1258752600"/>
          <w14:checkbox>
            <w14:checked w14:val="0"/>
            <w14:checkedState w14:val="2612" w14:font="MS Gothic"/>
            <w14:uncheckedState w14:val="2610" w14:font="MS Gothic"/>
          </w14:checkbox>
        </w:sdtPr>
        <w:sdtContent>
          <w:r w:rsidR="000A3DD0">
            <w:rPr>
              <w:rFonts w:ascii="MS Gothic" w:eastAsia="MS Gothic" w:hAnsi="MS Gothic" w:cs="Arial" w:hint="eastAsia"/>
              <w:bCs/>
            </w:rPr>
            <w:t>☐</w:t>
          </w:r>
        </w:sdtContent>
      </w:sdt>
      <w:r w:rsidR="000A3DD0" w:rsidRPr="006C38BD">
        <w:rPr>
          <w:rFonts w:ascii="Arial" w:hAnsi="Arial" w:cs="Arial"/>
          <w:bCs/>
        </w:rPr>
        <w:t xml:space="preserve"> </w:t>
      </w:r>
      <w:r w:rsidR="000A3DD0">
        <w:rPr>
          <w:rFonts w:ascii="Arial" w:hAnsi="Arial" w:cs="Arial"/>
          <w:bCs/>
        </w:rPr>
        <w:t xml:space="preserve"> </w:t>
      </w:r>
      <w:r w:rsidR="000A3DD0" w:rsidRPr="006C38BD">
        <w:rPr>
          <w:rFonts w:ascii="Arial" w:hAnsi="Arial" w:cs="Arial"/>
          <w:bCs/>
        </w:rPr>
        <w:t xml:space="preserve"> </w:t>
      </w:r>
      <w:permEnd w:id="1364022382"/>
      <w:r w:rsidR="00BC3534" w:rsidRPr="00BC3534">
        <w:rPr>
          <w:rFonts w:ascii="Arial" w:hAnsi="Arial" w:cs="Arial"/>
          <w:bCs/>
          <w:sz w:val="22"/>
          <w:szCs w:val="22"/>
        </w:rPr>
        <w:t>nein</w:t>
      </w:r>
      <w:r w:rsidR="00BC3534" w:rsidRPr="00BC3534">
        <w:rPr>
          <w:rFonts w:ascii="Arial" w:hAnsi="Arial" w:cs="Arial"/>
          <w:bCs/>
          <w:sz w:val="22"/>
          <w:szCs w:val="22"/>
        </w:rPr>
        <w:tab/>
      </w:r>
      <w:r w:rsidR="00BC3534" w:rsidRPr="00BC3534">
        <w:rPr>
          <w:rFonts w:ascii="Arial" w:hAnsi="Arial" w:cs="Arial"/>
          <w:bCs/>
          <w:sz w:val="22"/>
          <w:szCs w:val="22"/>
        </w:rPr>
        <w:tab/>
      </w:r>
      <w:permStart w:id="905585693" w:edGrp="everyone"/>
      <w:sdt>
        <w:sdtPr>
          <w:rPr>
            <w:rFonts w:ascii="Arial" w:hAnsi="Arial" w:cs="Arial"/>
            <w:bCs/>
          </w:rPr>
          <w:id w:val="770428903"/>
          <w14:checkbox>
            <w14:checked w14:val="0"/>
            <w14:checkedState w14:val="2612" w14:font="MS Gothic"/>
            <w14:uncheckedState w14:val="2610" w14:font="MS Gothic"/>
          </w14:checkbox>
        </w:sdtPr>
        <w:sdtContent>
          <w:r w:rsidR="000A3DD0">
            <w:rPr>
              <w:rFonts w:ascii="MS Gothic" w:eastAsia="MS Gothic" w:hAnsi="MS Gothic" w:cs="Arial" w:hint="eastAsia"/>
              <w:bCs/>
            </w:rPr>
            <w:t>☐</w:t>
          </w:r>
        </w:sdtContent>
      </w:sdt>
      <w:r w:rsidR="000A3DD0" w:rsidRPr="006C38BD">
        <w:rPr>
          <w:rFonts w:ascii="Arial" w:hAnsi="Arial" w:cs="Arial"/>
          <w:bCs/>
        </w:rPr>
        <w:t xml:space="preserve"> </w:t>
      </w:r>
      <w:r w:rsidR="000A3DD0">
        <w:rPr>
          <w:rFonts w:ascii="Arial" w:hAnsi="Arial" w:cs="Arial"/>
          <w:bCs/>
        </w:rPr>
        <w:t xml:space="preserve"> </w:t>
      </w:r>
      <w:r w:rsidR="000A3DD0" w:rsidRPr="006C38BD">
        <w:rPr>
          <w:rFonts w:ascii="Arial" w:hAnsi="Arial" w:cs="Arial"/>
          <w:bCs/>
        </w:rPr>
        <w:t xml:space="preserve"> </w:t>
      </w:r>
      <w:permEnd w:id="905585693"/>
      <w:r w:rsidR="00BC3534" w:rsidRPr="00BC3534">
        <w:rPr>
          <w:rFonts w:ascii="Arial" w:hAnsi="Arial" w:cs="Arial"/>
          <w:bCs/>
          <w:sz w:val="22"/>
          <w:szCs w:val="22"/>
        </w:rPr>
        <w:t>keine Änderungen zum vorherigen Antrag</w:t>
      </w:r>
      <w:r w:rsidR="007225C2">
        <w:rPr>
          <w:rFonts w:ascii="Arial" w:hAnsi="Arial" w:cs="Arial"/>
          <w:bCs/>
          <w:sz w:val="22"/>
          <w:szCs w:val="22"/>
        </w:rPr>
        <w:br/>
      </w:r>
    </w:p>
    <w:p w14:paraId="4D870B98" w14:textId="3DDDAB3F" w:rsidR="00C9777C" w:rsidRPr="00AC4EF9" w:rsidRDefault="00CE36D4" w:rsidP="00BC3534">
      <w:pPr>
        <w:pStyle w:val="Listenabsatz"/>
        <w:ind w:left="0"/>
        <w:rPr>
          <w:rFonts w:ascii="Arial" w:hAnsi="Arial" w:cs="Arial"/>
        </w:rPr>
      </w:pPr>
      <w:r w:rsidRPr="00AC4EF9">
        <w:rPr>
          <w:rFonts w:ascii="Arial" w:eastAsia="Calibri" w:hAnsi="Arial" w:cs="Arial"/>
          <w:b/>
          <w:noProof/>
          <w:sz w:val="22"/>
          <w:szCs w:val="22"/>
          <w:lang w:eastAsia="en-US"/>
        </w:rPr>
        <w:t>Falls ja, folgende Maßnahmen wurden durchgeführt:</w:t>
      </w:r>
      <w:r w:rsidR="00C9777C" w:rsidRPr="00AC4EF9">
        <w:rPr>
          <w:rFonts w:ascii="Arial" w:hAnsi="Arial" w:cs="Arial"/>
          <w:b/>
          <w:bCs/>
          <w:sz w:val="22"/>
          <w:szCs w:val="22"/>
        </w:rPr>
        <w:br/>
      </w:r>
      <w:r w:rsidR="00AC4EF9">
        <w:rPr>
          <w:rFonts w:ascii="Arial" w:hAnsi="Arial" w:cs="Arial"/>
        </w:rPr>
        <w:t xml:space="preserve">(z.B. </w:t>
      </w:r>
      <w:r w:rsidR="00C9777C" w:rsidRPr="00AC4EF9">
        <w:rPr>
          <w:rFonts w:ascii="Arial" w:hAnsi="Arial" w:cs="Arial"/>
        </w:rPr>
        <w:t>Umsetzung</w:t>
      </w:r>
      <w:r w:rsidR="00AC4EF9">
        <w:rPr>
          <w:rFonts w:ascii="Arial" w:hAnsi="Arial" w:cs="Arial"/>
        </w:rPr>
        <w:t>, Veränderung der Arbeitsorganisation, Kommunikative Unterstützung durch Arbeitskollegen oder Vorgesetzte, Teilnahme an Gebärdensprachkursen durch Arbeitskollegen oder Vorgesetzte, Technische Hilfen/Spracherkennungssoftware,</w:t>
      </w:r>
      <w:r w:rsidR="00017BD1">
        <w:rPr>
          <w:rFonts w:ascii="Arial" w:hAnsi="Arial" w:cs="Arial"/>
        </w:rPr>
        <w:t xml:space="preserve"> …</w:t>
      </w:r>
      <w:r w:rsidR="00AC4EF9">
        <w:rPr>
          <w:rFonts w:ascii="Arial" w:hAnsi="Arial" w:cs="Arial"/>
        </w:rPr>
        <w:t>):</w:t>
      </w:r>
      <w:r w:rsidR="00C9777C" w:rsidRPr="00AC4EF9">
        <w:rPr>
          <w:rFonts w:ascii="Arial" w:hAnsi="Arial" w:cs="Arial"/>
        </w:rPr>
        <w:br/>
      </w:r>
    </w:p>
    <w:permStart w:id="1430093797" w:edGrp="everyone"/>
    <w:p w14:paraId="50D49844" w14:textId="42E9DA6C" w:rsidR="00C9777C" w:rsidRPr="00C9777C" w:rsidRDefault="00AC4EF9" w:rsidP="00C9777C">
      <w:pPr>
        <w:pStyle w:val="Listenabsatz"/>
        <w:ind w:left="0"/>
        <w:rPr>
          <w:rFonts w:ascii="Arial" w:hAnsi="Arial" w:cs="Arial"/>
        </w:rPr>
      </w:pPr>
      <w:r w:rsidRPr="006C38BD">
        <w:rPr>
          <w:rFonts w:ascii="Arial" w:hAnsi="Arial" w:cs="Arial"/>
          <w:bCs/>
        </w:rPr>
        <w:fldChar w:fldCharType="begin">
          <w:ffData>
            <w:name w:val="Text36"/>
            <w:enabled/>
            <w:calcOnExit w:val="0"/>
            <w:textInput/>
          </w:ffData>
        </w:fldChar>
      </w:r>
      <w:r w:rsidRPr="006C38BD">
        <w:rPr>
          <w:rFonts w:ascii="Arial" w:hAnsi="Arial" w:cs="Arial"/>
          <w:bCs/>
        </w:rPr>
        <w:instrText xml:space="preserve"> FORMTEXT </w:instrText>
      </w:r>
      <w:r w:rsidRPr="006C38BD">
        <w:rPr>
          <w:rFonts w:ascii="Arial" w:hAnsi="Arial" w:cs="Arial"/>
          <w:bCs/>
        </w:rPr>
      </w:r>
      <w:r w:rsidRPr="006C38BD">
        <w:rPr>
          <w:rFonts w:ascii="Arial" w:hAnsi="Arial" w:cs="Arial"/>
          <w:bCs/>
        </w:rPr>
        <w:fldChar w:fldCharType="separate"/>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fldChar w:fldCharType="end"/>
      </w:r>
    </w:p>
    <w:permEnd w:id="1430093797"/>
    <w:p w14:paraId="71614B54" w14:textId="79FD06B6" w:rsidR="00C9777C" w:rsidRDefault="00C9777C" w:rsidP="00E00CD9">
      <w:pPr>
        <w:pStyle w:val="Listenabsatz"/>
        <w:ind w:left="0"/>
        <w:rPr>
          <w:rFonts w:ascii="Arial" w:hAnsi="Arial" w:cs="Arial"/>
        </w:rPr>
      </w:pPr>
    </w:p>
    <w:p w14:paraId="7AF77E0F" w14:textId="77777777" w:rsidR="007225C2" w:rsidRPr="00C9777C" w:rsidRDefault="007225C2" w:rsidP="00E00CD9">
      <w:pPr>
        <w:pStyle w:val="Listenabsatz"/>
        <w:ind w:left="0"/>
        <w:rPr>
          <w:rFonts w:ascii="Arial" w:hAnsi="Arial" w:cs="Arial"/>
        </w:rPr>
      </w:pPr>
    </w:p>
    <w:p w14:paraId="59FADE7C" w14:textId="100B580D" w:rsidR="00974DC8" w:rsidRPr="00BE091F" w:rsidRDefault="00BE091F" w:rsidP="00BE091F">
      <w:pPr>
        <w:ind w:left="567" w:hanging="851"/>
        <w:rPr>
          <w:rFonts w:ascii="Arial" w:hAnsi="Arial" w:cs="Arial"/>
          <w:b/>
          <w:bCs/>
          <w:sz w:val="22"/>
          <w:szCs w:val="22"/>
        </w:rPr>
      </w:pPr>
      <w:r>
        <w:rPr>
          <w:rFonts w:ascii="Arial" w:hAnsi="Arial" w:cs="Arial"/>
          <w:b/>
          <w:bCs/>
          <w:sz w:val="22"/>
          <w:szCs w:val="22"/>
        </w:rPr>
        <w:t>6.</w:t>
      </w:r>
      <w:r>
        <w:rPr>
          <w:rFonts w:ascii="Arial" w:hAnsi="Arial" w:cs="Arial"/>
          <w:b/>
          <w:bCs/>
          <w:sz w:val="22"/>
          <w:szCs w:val="22"/>
        </w:rPr>
        <w:tab/>
      </w:r>
      <w:r w:rsidR="00974DC8" w:rsidRPr="00BE091F">
        <w:rPr>
          <w:rFonts w:ascii="Arial" w:hAnsi="Arial" w:cs="Arial"/>
          <w:b/>
          <w:bCs/>
          <w:sz w:val="22"/>
          <w:szCs w:val="22"/>
        </w:rPr>
        <w:t>Bankverbindung des offizielle</w:t>
      </w:r>
      <w:r w:rsidR="0065108E" w:rsidRPr="00BE091F">
        <w:rPr>
          <w:rFonts w:ascii="Arial" w:hAnsi="Arial" w:cs="Arial"/>
          <w:b/>
          <w:bCs/>
          <w:sz w:val="22"/>
          <w:szCs w:val="22"/>
        </w:rPr>
        <w:t>n</w:t>
      </w:r>
      <w:r w:rsidR="00974DC8" w:rsidRPr="00BE091F">
        <w:rPr>
          <w:rFonts w:ascii="Arial" w:hAnsi="Arial" w:cs="Arial"/>
          <w:b/>
          <w:bCs/>
          <w:sz w:val="22"/>
          <w:szCs w:val="22"/>
        </w:rPr>
        <w:t xml:space="preserve"> Geschäftskontos</w:t>
      </w:r>
    </w:p>
    <w:p w14:paraId="08362F44" w14:textId="655DF07F" w:rsidR="00974DC8" w:rsidRPr="006C38BD" w:rsidRDefault="00974DC8" w:rsidP="00974DC8">
      <w:pPr>
        <w:pStyle w:val="Listenabsatz"/>
        <w:spacing w:after="120"/>
        <w:ind w:left="284" w:hanging="284"/>
        <w:rPr>
          <w:rFonts w:ascii="Arial" w:hAnsi="Arial" w:cs="Arial"/>
        </w:rPr>
      </w:pPr>
      <w:r w:rsidRPr="006C38BD">
        <w:rPr>
          <w:rFonts w:ascii="Arial" w:hAnsi="Arial" w:cs="Arial"/>
        </w:rPr>
        <w:t>Institut</w:t>
      </w:r>
      <w:r w:rsidR="0065108E">
        <w:rPr>
          <w:rFonts w:ascii="Arial" w:hAnsi="Arial" w:cs="Arial"/>
        </w:rPr>
        <w:t>:</w:t>
      </w:r>
      <w:r w:rsidRPr="006C38BD">
        <w:rPr>
          <w:rFonts w:ascii="Arial" w:hAnsi="Arial" w:cs="Arial"/>
        </w:rPr>
        <w:tab/>
      </w:r>
      <w:r w:rsidRPr="006C38BD">
        <w:rPr>
          <w:rFonts w:ascii="Arial" w:hAnsi="Arial" w:cs="Arial"/>
        </w:rPr>
        <w:tab/>
      </w:r>
      <w:bookmarkStart w:id="13" w:name="_Hlk70939915"/>
      <w:permStart w:id="286948350" w:edGrp="everyone"/>
      <w:r w:rsidRPr="006C38BD">
        <w:rPr>
          <w:rFonts w:ascii="Arial" w:hAnsi="Arial" w:cs="Arial"/>
          <w:bCs/>
        </w:rPr>
        <w:fldChar w:fldCharType="begin">
          <w:ffData>
            <w:name w:val="Text36"/>
            <w:enabled/>
            <w:calcOnExit w:val="0"/>
            <w:textInput/>
          </w:ffData>
        </w:fldChar>
      </w:r>
      <w:r w:rsidRPr="006C38BD">
        <w:rPr>
          <w:rFonts w:ascii="Arial" w:hAnsi="Arial" w:cs="Arial"/>
          <w:bCs/>
        </w:rPr>
        <w:instrText xml:space="preserve"> FORMTEXT </w:instrText>
      </w:r>
      <w:r w:rsidRPr="006C38BD">
        <w:rPr>
          <w:rFonts w:ascii="Arial" w:hAnsi="Arial" w:cs="Arial"/>
          <w:bCs/>
        </w:rPr>
      </w:r>
      <w:r w:rsidRPr="006C38BD">
        <w:rPr>
          <w:rFonts w:ascii="Arial" w:hAnsi="Arial" w:cs="Arial"/>
          <w:bCs/>
        </w:rPr>
        <w:fldChar w:fldCharType="separate"/>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fldChar w:fldCharType="end"/>
      </w:r>
      <w:bookmarkEnd w:id="13"/>
      <w:permEnd w:id="286948350"/>
    </w:p>
    <w:tbl>
      <w:tblPr>
        <w:tblStyle w:val="Tabellenraster"/>
        <w:tblW w:w="0" w:type="auto"/>
        <w:tblInd w:w="-5" w:type="dxa"/>
        <w:tblLook w:val="04A0" w:firstRow="1" w:lastRow="0" w:firstColumn="1" w:lastColumn="0" w:noHBand="0" w:noVBand="1"/>
      </w:tblPr>
      <w:tblGrid>
        <w:gridCol w:w="1134"/>
        <w:gridCol w:w="6530"/>
      </w:tblGrid>
      <w:tr w:rsidR="002151DD" w14:paraId="79546805" w14:textId="77777777" w:rsidTr="002151DD">
        <w:trPr>
          <w:trHeight w:val="435"/>
        </w:trPr>
        <w:tc>
          <w:tcPr>
            <w:tcW w:w="1134" w:type="dxa"/>
            <w:vAlign w:val="center"/>
          </w:tcPr>
          <w:p w14:paraId="21BFEC9E" w14:textId="77777777" w:rsidR="002151DD" w:rsidRDefault="002151DD" w:rsidP="00441A95">
            <w:pPr>
              <w:tabs>
                <w:tab w:val="left" w:pos="454"/>
                <w:tab w:val="left" w:pos="2268"/>
              </w:tabs>
            </w:pPr>
            <w:r>
              <w:t>IBAN:</w:t>
            </w:r>
          </w:p>
        </w:tc>
        <w:tc>
          <w:tcPr>
            <w:tcW w:w="6530" w:type="dxa"/>
            <w:vAlign w:val="center"/>
          </w:tcPr>
          <w:p w14:paraId="38DFB5F6" w14:textId="0D150308" w:rsidR="002151DD" w:rsidRDefault="002151DD" w:rsidP="00441A95">
            <w:pPr>
              <w:tabs>
                <w:tab w:val="left" w:pos="454"/>
                <w:tab w:val="left" w:pos="2268"/>
              </w:tabs>
            </w:pPr>
            <w:r>
              <w:t>DE</w:t>
            </w:r>
            <w:permStart w:id="1363623481" w:edGrp="everyone"/>
            <w:r w:rsidRPr="001E6432">
              <w:rPr>
                <w:rFonts w:ascii="Arial" w:hAnsi="Arial" w:cs="Arial"/>
              </w:rPr>
              <w:fldChar w:fldCharType="begin">
                <w:ffData>
                  <w:name w:val="Text30"/>
                  <w:enabled/>
                  <w:calcOnExit w:val="0"/>
                  <w:textInput/>
                </w:ffData>
              </w:fldChar>
            </w:r>
            <w:r w:rsidRPr="001E6432">
              <w:rPr>
                <w:rFonts w:ascii="Arial" w:hAnsi="Arial" w:cs="Arial"/>
              </w:rPr>
              <w:instrText xml:space="preserve"> FORMTEXT </w:instrText>
            </w:r>
            <w:r w:rsidRPr="001E6432">
              <w:rPr>
                <w:rFonts w:ascii="Arial" w:hAnsi="Arial" w:cs="Arial"/>
              </w:rPr>
            </w:r>
            <w:r w:rsidRPr="001E6432">
              <w:rPr>
                <w:rFonts w:ascii="Arial" w:hAnsi="Arial" w:cs="Arial"/>
              </w:rPr>
              <w:fldChar w:fldCharType="separate"/>
            </w:r>
            <w:r w:rsidRPr="001E6432">
              <w:rPr>
                <w:rFonts w:ascii="Arial" w:hAnsi="Arial" w:cs="Arial"/>
              </w:rPr>
              <w:t> </w:t>
            </w:r>
            <w:r w:rsidRPr="001E6432">
              <w:rPr>
                <w:rFonts w:ascii="Arial" w:hAnsi="Arial" w:cs="Arial"/>
              </w:rPr>
              <w:t> </w:t>
            </w:r>
            <w:r w:rsidRPr="001E6432">
              <w:rPr>
                <w:rFonts w:ascii="Arial" w:hAnsi="Arial" w:cs="Arial"/>
              </w:rPr>
              <w:t> </w:t>
            </w:r>
            <w:r w:rsidRPr="001E6432">
              <w:rPr>
                <w:rFonts w:ascii="Arial" w:hAnsi="Arial" w:cs="Arial"/>
              </w:rPr>
              <w:t> </w:t>
            </w:r>
            <w:r w:rsidRPr="001E6432">
              <w:rPr>
                <w:rFonts w:ascii="Arial" w:hAnsi="Arial" w:cs="Arial"/>
              </w:rPr>
              <w:t> </w:t>
            </w:r>
            <w:r w:rsidRPr="001E6432">
              <w:rPr>
                <w:rFonts w:ascii="Arial" w:hAnsi="Arial" w:cs="Arial"/>
              </w:rPr>
              <w:fldChar w:fldCharType="end"/>
            </w:r>
            <w:permEnd w:id="1363623481"/>
          </w:p>
        </w:tc>
      </w:tr>
    </w:tbl>
    <w:p w14:paraId="362776DC" w14:textId="77777777" w:rsidR="00974DC8" w:rsidRPr="004462DA" w:rsidRDefault="00974DC8" w:rsidP="00974DC8">
      <w:pPr>
        <w:pStyle w:val="Listenabsatz"/>
        <w:spacing w:line="100" w:lineRule="atLeast"/>
        <w:ind w:left="284" w:hanging="284"/>
        <w:rPr>
          <w:rFonts w:ascii="Arial" w:hAnsi="Arial" w:cs="Arial"/>
          <w:sz w:val="8"/>
          <w:szCs w:val="8"/>
        </w:rPr>
      </w:pPr>
    </w:p>
    <w:tbl>
      <w:tblPr>
        <w:tblStyle w:val="Tabellenraster"/>
        <w:tblW w:w="0" w:type="auto"/>
        <w:tblInd w:w="-5" w:type="dxa"/>
        <w:tblLook w:val="04A0" w:firstRow="1" w:lastRow="0" w:firstColumn="1" w:lastColumn="0" w:noHBand="0" w:noVBand="1"/>
      </w:tblPr>
      <w:tblGrid>
        <w:gridCol w:w="1134"/>
        <w:gridCol w:w="2098"/>
      </w:tblGrid>
      <w:tr w:rsidR="00974DC8" w14:paraId="089EE10D" w14:textId="77777777" w:rsidTr="00441A95">
        <w:trPr>
          <w:trHeight w:val="437"/>
        </w:trPr>
        <w:tc>
          <w:tcPr>
            <w:tcW w:w="1134" w:type="dxa"/>
            <w:vAlign w:val="center"/>
          </w:tcPr>
          <w:p w14:paraId="2307B741" w14:textId="77777777" w:rsidR="00974DC8" w:rsidRDefault="00974DC8" w:rsidP="00441A95">
            <w:pPr>
              <w:tabs>
                <w:tab w:val="left" w:pos="454"/>
                <w:tab w:val="left" w:pos="2268"/>
              </w:tabs>
            </w:pPr>
            <w:r>
              <w:t>BIC:</w:t>
            </w:r>
          </w:p>
        </w:tc>
        <w:permStart w:id="1082942451" w:edGrp="everyone"/>
        <w:tc>
          <w:tcPr>
            <w:tcW w:w="2098" w:type="dxa"/>
            <w:vAlign w:val="center"/>
          </w:tcPr>
          <w:p w14:paraId="7A0E1093" w14:textId="77777777" w:rsidR="00974DC8" w:rsidRPr="001E6432" w:rsidRDefault="00974DC8" w:rsidP="00441A95">
            <w:pPr>
              <w:tabs>
                <w:tab w:val="left" w:pos="454"/>
                <w:tab w:val="left" w:pos="2268"/>
              </w:tabs>
              <w:rPr>
                <w:rFonts w:ascii="Arial" w:hAnsi="Arial" w:cs="Arial"/>
              </w:rPr>
            </w:pPr>
            <w:r w:rsidRPr="001E6432">
              <w:rPr>
                <w:rFonts w:ascii="Arial" w:hAnsi="Arial" w:cs="Arial"/>
              </w:rPr>
              <w:fldChar w:fldCharType="begin">
                <w:ffData>
                  <w:name w:val="Text30"/>
                  <w:enabled/>
                  <w:calcOnExit w:val="0"/>
                  <w:textInput/>
                </w:ffData>
              </w:fldChar>
            </w:r>
            <w:r w:rsidRPr="001E6432">
              <w:rPr>
                <w:rFonts w:ascii="Arial" w:hAnsi="Arial" w:cs="Arial"/>
              </w:rPr>
              <w:instrText xml:space="preserve"> FORMTEXT </w:instrText>
            </w:r>
            <w:r w:rsidRPr="001E6432">
              <w:rPr>
                <w:rFonts w:ascii="Arial" w:hAnsi="Arial" w:cs="Arial"/>
              </w:rPr>
            </w:r>
            <w:r w:rsidRPr="001E6432">
              <w:rPr>
                <w:rFonts w:ascii="Arial" w:hAnsi="Arial" w:cs="Arial"/>
              </w:rPr>
              <w:fldChar w:fldCharType="separate"/>
            </w:r>
            <w:r w:rsidRPr="001E6432">
              <w:rPr>
                <w:rFonts w:ascii="Arial" w:hAnsi="Arial" w:cs="Arial"/>
              </w:rPr>
              <w:t> </w:t>
            </w:r>
            <w:r w:rsidRPr="001E6432">
              <w:rPr>
                <w:rFonts w:ascii="Arial" w:hAnsi="Arial" w:cs="Arial"/>
              </w:rPr>
              <w:t> </w:t>
            </w:r>
            <w:r w:rsidRPr="001E6432">
              <w:rPr>
                <w:rFonts w:ascii="Arial" w:hAnsi="Arial" w:cs="Arial"/>
              </w:rPr>
              <w:t> </w:t>
            </w:r>
            <w:r w:rsidRPr="001E6432">
              <w:rPr>
                <w:rFonts w:ascii="Arial" w:hAnsi="Arial" w:cs="Arial"/>
              </w:rPr>
              <w:t> </w:t>
            </w:r>
            <w:r w:rsidRPr="001E6432">
              <w:rPr>
                <w:rFonts w:ascii="Arial" w:hAnsi="Arial" w:cs="Arial"/>
              </w:rPr>
              <w:t> </w:t>
            </w:r>
            <w:r w:rsidRPr="001E6432">
              <w:rPr>
                <w:rFonts w:ascii="Arial" w:hAnsi="Arial" w:cs="Arial"/>
              </w:rPr>
              <w:fldChar w:fldCharType="end"/>
            </w:r>
            <w:permEnd w:id="1082942451"/>
          </w:p>
        </w:tc>
      </w:tr>
    </w:tbl>
    <w:p w14:paraId="522C56C2" w14:textId="5F6FC44F" w:rsidR="00974DC8" w:rsidRDefault="00974DC8" w:rsidP="00974DC8">
      <w:pPr>
        <w:pStyle w:val="Listenabsatz"/>
        <w:ind w:left="284" w:hanging="284"/>
        <w:rPr>
          <w:rFonts w:ascii="Arial" w:hAnsi="Arial" w:cs="Arial"/>
        </w:rPr>
      </w:pPr>
    </w:p>
    <w:p w14:paraId="03098A25" w14:textId="77777777" w:rsidR="00561BA2" w:rsidRDefault="00561BA2" w:rsidP="00974DC8">
      <w:pPr>
        <w:pStyle w:val="Listenabsatz"/>
        <w:ind w:left="284" w:hanging="284"/>
        <w:rPr>
          <w:rFonts w:ascii="MS Gothic" w:eastAsia="MS Gothic" w:hAnsi="MS Gothic" w:cs="Arial"/>
        </w:rPr>
      </w:pPr>
      <w:bookmarkStart w:id="14" w:name="_Hlk71630921"/>
      <w:bookmarkStart w:id="15" w:name="_Hlk71642411"/>
    </w:p>
    <w:permStart w:id="856579586" w:edGrp="everyone"/>
    <w:p w14:paraId="6BFC8C2E" w14:textId="66457FBA" w:rsidR="00A560C6" w:rsidRDefault="0072004C" w:rsidP="00974DC8">
      <w:pPr>
        <w:pStyle w:val="Listenabsatz"/>
        <w:ind w:left="284" w:hanging="284"/>
        <w:rPr>
          <w:rFonts w:ascii="Arial" w:hAnsi="Arial" w:cs="Arial"/>
          <w:bCs/>
          <w:sz w:val="22"/>
          <w:szCs w:val="22"/>
        </w:rPr>
      </w:pPr>
      <w:sdt>
        <w:sdtPr>
          <w:rPr>
            <w:rFonts w:ascii="Arial" w:hAnsi="Arial" w:cs="Arial"/>
            <w:bCs/>
          </w:rPr>
          <w:id w:val="541413672"/>
          <w14:checkbox>
            <w14:checked w14:val="0"/>
            <w14:checkedState w14:val="2612" w14:font="MS Gothic"/>
            <w14:uncheckedState w14:val="2610" w14:font="MS Gothic"/>
          </w14:checkbox>
        </w:sdtPr>
        <w:sdtContent>
          <w:r w:rsidR="000A3DD0">
            <w:rPr>
              <w:rFonts w:ascii="MS Gothic" w:eastAsia="MS Gothic" w:hAnsi="MS Gothic" w:cs="Arial" w:hint="eastAsia"/>
              <w:bCs/>
            </w:rPr>
            <w:t>☐</w:t>
          </w:r>
        </w:sdtContent>
      </w:sdt>
      <w:r w:rsidR="000A3DD0" w:rsidRPr="006C38BD">
        <w:rPr>
          <w:rFonts w:ascii="Arial" w:hAnsi="Arial" w:cs="Arial"/>
          <w:bCs/>
        </w:rPr>
        <w:t xml:space="preserve"> </w:t>
      </w:r>
      <w:r w:rsidR="000A3DD0">
        <w:rPr>
          <w:rFonts w:ascii="Arial" w:hAnsi="Arial" w:cs="Arial"/>
          <w:bCs/>
        </w:rPr>
        <w:t xml:space="preserve"> </w:t>
      </w:r>
      <w:r w:rsidR="000A3DD0" w:rsidRPr="006C38BD">
        <w:rPr>
          <w:rFonts w:ascii="Arial" w:hAnsi="Arial" w:cs="Arial"/>
          <w:bCs/>
        </w:rPr>
        <w:t xml:space="preserve"> </w:t>
      </w:r>
      <w:permEnd w:id="856579586"/>
      <w:r w:rsidR="002151DD">
        <w:rPr>
          <w:rFonts w:ascii="Arial" w:hAnsi="Arial" w:cs="Arial"/>
          <w:bCs/>
          <w:sz w:val="22"/>
          <w:szCs w:val="22"/>
        </w:rPr>
        <w:t xml:space="preserve">Die </w:t>
      </w:r>
      <w:bookmarkEnd w:id="14"/>
      <w:r w:rsidR="002151DD">
        <w:rPr>
          <w:rFonts w:ascii="Arial" w:hAnsi="Arial" w:cs="Arial"/>
          <w:bCs/>
          <w:sz w:val="22"/>
          <w:szCs w:val="22"/>
        </w:rPr>
        <w:t>Datenschutzbestimmunen des KVJS haben wir zur Kenntnis genommen</w:t>
      </w:r>
      <w:r w:rsidR="00AC68C3">
        <w:rPr>
          <w:rFonts w:ascii="Arial" w:hAnsi="Arial" w:cs="Arial"/>
          <w:bCs/>
          <w:sz w:val="22"/>
          <w:szCs w:val="22"/>
        </w:rPr>
        <w:t>.</w:t>
      </w:r>
    </w:p>
    <w:permStart w:id="26373287" w:edGrp="everyone"/>
    <w:p w14:paraId="4E4FCE5E" w14:textId="6A32C8A4" w:rsidR="002151DD" w:rsidRDefault="0072004C" w:rsidP="00974DC8">
      <w:pPr>
        <w:pStyle w:val="Listenabsatz"/>
        <w:ind w:left="284" w:hanging="284"/>
        <w:rPr>
          <w:rFonts w:ascii="Arial" w:hAnsi="Arial" w:cs="Arial"/>
        </w:rPr>
      </w:pPr>
      <w:sdt>
        <w:sdtPr>
          <w:rPr>
            <w:rFonts w:ascii="Arial" w:hAnsi="Arial" w:cs="Arial"/>
            <w:bCs/>
          </w:rPr>
          <w:id w:val="-46230630"/>
          <w14:checkbox>
            <w14:checked w14:val="0"/>
            <w14:checkedState w14:val="2612" w14:font="MS Gothic"/>
            <w14:uncheckedState w14:val="2610" w14:font="MS Gothic"/>
          </w14:checkbox>
        </w:sdtPr>
        <w:sdtContent>
          <w:r w:rsidR="000A3DD0">
            <w:rPr>
              <w:rFonts w:ascii="MS Gothic" w:eastAsia="MS Gothic" w:hAnsi="MS Gothic" w:cs="Arial" w:hint="eastAsia"/>
              <w:bCs/>
            </w:rPr>
            <w:t>☐</w:t>
          </w:r>
        </w:sdtContent>
      </w:sdt>
      <w:r w:rsidR="000A3DD0" w:rsidRPr="006C38BD">
        <w:rPr>
          <w:rFonts w:ascii="Arial" w:hAnsi="Arial" w:cs="Arial"/>
          <w:bCs/>
        </w:rPr>
        <w:t xml:space="preserve"> </w:t>
      </w:r>
      <w:r w:rsidR="000A3DD0">
        <w:rPr>
          <w:rFonts w:ascii="Arial" w:hAnsi="Arial" w:cs="Arial"/>
          <w:bCs/>
        </w:rPr>
        <w:t xml:space="preserve"> </w:t>
      </w:r>
      <w:r w:rsidR="000A3DD0" w:rsidRPr="006C38BD">
        <w:rPr>
          <w:rFonts w:ascii="Arial" w:hAnsi="Arial" w:cs="Arial"/>
          <w:bCs/>
        </w:rPr>
        <w:t xml:space="preserve"> </w:t>
      </w:r>
      <w:permEnd w:id="26373287"/>
      <w:r w:rsidR="000270E3">
        <w:rPr>
          <w:rFonts w:ascii="Arial" w:hAnsi="Arial" w:cs="Arial"/>
          <w:bCs/>
          <w:sz w:val="22"/>
          <w:szCs w:val="22"/>
        </w:rPr>
        <w:t>Wir haben unseren Mitarbeiter über die Antragstellung informiert</w:t>
      </w:r>
      <w:r w:rsidR="00DF6DF0">
        <w:rPr>
          <w:rFonts w:ascii="Arial" w:hAnsi="Arial" w:cs="Arial"/>
          <w:bCs/>
          <w:sz w:val="22"/>
          <w:szCs w:val="22"/>
        </w:rPr>
        <w:t xml:space="preserve"> und ihm das</w:t>
      </w:r>
      <w:r w:rsidR="00DF6DF0">
        <w:rPr>
          <w:rFonts w:ascii="Arial" w:hAnsi="Arial" w:cs="Arial"/>
          <w:bCs/>
          <w:sz w:val="22"/>
          <w:szCs w:val="22"/>
        </w:rPr>
        <w:br/>
        <w:t xml:space="preserve"> Informationsschreiben zum Datenschutz ausgehändigt</w:t>
      </w:r>
      <w:r w:rsidR="00AC68C3">
        <w:rPr>
          <w:rFonts w:ascii="Arial" w:hAnsi="Arial" w:cs="Arial"/>
          <w:bCs/>
          <w:sz w:val="22"/>
          <w:szCs w:val="22"/>
        </w:rPr>
        <w:t>.</w:t>
      </w:r>
    </w:p>
    <w:bookmarkEnd w:id="15"/>
    <w:p w14:paraId="0E569F86" w14:textId="167B3DF3" w:rsidR="002151DD" w:rsidRDefault="00017BD1" w:rsidP="00974DC8">
      <w:pPr>
        <w:pStyle w:val="Listenabsatz"/>
        <w:ind w:left="284" w:hanging="284"/>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1104513F" wp14:editId="2D3B5046">
                <wp:simplePos x="0" y="0"/>
                <wp:positionH relativeFrom="column">
                  <wp:posOffset>3024505</wp:posOffset>
                </wp:positionH>
                <wp:positionV relativeFrom="paragraph">
                  <wp:posOffset>140335</wp:posOffset>
                </wp:positionV>
                <wp:extent cx="2260600" cy="958850"/>
                <wp:effectExtent l="0" t="0" r="25400" b="12700"/>
                <wp:wrapNone/>
                <wp:docPr id="3" name="Textfeld 3"/>
                <wp:cNvGraphicFramePr/>
                <a:graphic xmlns:a="http://schemas.openxmlformats.org/drawingml/2006/main">
                  <a:graphicData uri="http://schemas.microsoft.com/office/word/2010/wordprocessingShape">
                    <wps:wsp>
                      <wps:cNvSpPr txBox="1"/>
                      <wps:spPr>
                        <a:xfrm>
                          <a:off x="0" y="0"/>
                          <a:ext cx="2260600" cy="958850"/>
                        </a:xfrm>
                        <a:prstGeom prst="rect">
                          <a:avLst/>
                        </a:prstGeom>
                        <a:solidFill>
                          <a:schemeClr val="lt1"/>
                        </a:solidFill>
                        <a:ln w="6350">
                          <a:solidFill>
                            <a:prstClr val="black"/>
                          </a:solidFill>
                        </a:ln>
                      </wps:spPr>
                      <wps:txbx>
                        <w:txbxContent>
                          <w:p w14:paraId="2D5841D5" w14:textId="1E8F294D" w:rsidR="00E84F02" w:rsidRPr="00BD76A3" w:rsidRDefault="00BD76A3">
                            <w:pPr>
                              <w:rPr>
                                <w:rFonts w:ascii="Arial" w:hAnsi="Arial" w:cs="Arial"/>
                                <w:sz w:val="96"/>
                                <w:szCs w:val="96"/>
                              </w:rPr>
                            </w:pPr>
                            <w:permStart w:id="1354395090" w:edGrp="everyone"/>
                            <w:r>
                              <w:rPr>
                                <w:rFonts w:ascii="Arial" w:hAnsi="Arial" w:cs="Arial"/>
                                <w:sz w:val="96"/>
                                <w:szCs w:val="96"/>
                              </w:rPr>
                              <w:t xml:space="preserve"> </w:t>
                            </w:r>
                            <w:permEnd w:id="135439509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04513F" id="Textfeld 3" o:spid="_x0000_s1027" type="#_x0000_t202" style="position:absolute;left:0;text-align:left;margin-left:238.15pt;margin-top:11.05pt;width:178pt;height:7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" fillcolor="white [3201]" strokeweight=".5pt">
                <v:textbox>
                  <w:txbxContent>
                    <w:p w14:paraId="2D5841D5" w14:textId="1E8F294D" w:rsidR="00E84F02" w:rsidRPr="00BD76A3" w:rsidRDefault="00BD76A3">
                      <w:pPr>
                        <w:rPr>
                          <w:rFonts w:ascii="Arial" w:hAnsi="Arial" w:cs="Arial"/>
                          <w:sz w:val="96"/>
                          <w:szCs w:val="96"/>
                        </w:rPr>
                      </w:pPr>
                      <w:permStart w:id="1354395090" w:edGrp="everyone"/>
                      <w:r>
                        <w:rPr>
                          <w:rFonts w:ascii="Arial" w:hAnsi="Arial" w:cs="Arial"/>
                          <w:sz w:val="96"/>
                          <w:szCs w:val="96"/>
                        </w:rPr>
                        <w:t xml:space="preserve"> </w:t>
                      </w:r>
                      <w:permEnd w:id="1354395090"/>
                    </w:p>
                  </w:txbxContent>
                </v:textbox>
              </v:shape>
            </w:pict>
          </mc:Fallback>
        </mc:AlternateContent>
      </w:r>
      <w:bookmarkStart w:id="16" w:name="_Hlk71883733"/>
    </w:p>
    <w:p w14:paraId="2A725BE3" w14:textId="61B8D87D" w:rsidR="00AC4EF9" w:rsidRDefault="00AC4EF9" w:rsidP="00974DC8">
      <w:pPr>
        <w:pStyle w:val="Listenabsatz"/>
        <w:ind w:left="284" w:hanging="284"/>
        <w:rPr>
          <w:rFonts w:ascii="Arial" w:hAnsi="Arial" w:cs="Arial"/>
        </w:rPr>
      </w:pPr>
    </w:p>
    <w:p w14:paraId="0B56132C" w14:textId="002A37B6" w:rsidR="00DF6DF0" w:rsidRDefault="00DF6DF0" w:rsidP="00974DC8">
      <w:pPr>
        <w:pStyle w:val="Listenabsatz"/>
        <w:ind w:left="284" w:hanging="284"/>
        <w:rPr>
          <w:rFonts w:ascii="Arial" w:hAnsi="Arial" w:cs="Arial"/>
        </w:rPr>
      </w:pPr>
    </w:p>
    <w:p w14:paraId="6EA7E17C" w14:textId="77777777" w:rsidR="00DF6DF0" w:rsidRDefault="00DF6DF0" w:rsidP="00974DC8">
      <w:pPr>
        <w:pStyle w:val="Listenabsatz"/>
        <w:ind w:left="284" w:hanging="284"/>
        <w:rPr>
          <w:rFonts w:ascii="Arial" w:hAnsi="Arial" w:cs="Arial"/>
        </w:rPr>
      </w:pPr>
    </w:p>
    <w:p w14:paraId="2FDFF259" w14:textId="77777777" w:rsidR="0090594E" w:rsidRPr="006C38BD" w:rsidRDefault="0090594E" w:rsidP="00974DC8">
      <w:pPr>
        <w:pStyle w:val="Listenabsatz"/>
        <w:ind w:left="284" w:hanging="284"/>
        <w:rPr>
          <w:rFonts w:ascii="Arial" w:hAnsi="Arial" w:cs="Arial"/>
        </w:rPr>
      </w:pPr>
    </w:p>
    <w:bookmarkStart w:id="17" w:name="Text26"/>
    <w:permStart w:id="1566537150" w:edGrp="everyone"/>
    <w:p w14:paraId="0E3B14D9" w14:textId="4E924CC1" w:rsidR="0090594E" w:rsidRPr="00BD2A34" w:rsidRDefault="0090594E" w:rsidP="0090594E">
      <w:pPr>
        <w:tabs>
          <w:tab w:val="left" w:pos="386"/>
          <w:tab w:val="left" w:pos="4820"/>
        </w:tabs>
        <w:spacing w:line="240" w:lineRule="exact"/>
      </w:pPr>
      <w:r w:rsidRPr="001E6432">
        <w:rPr>
          <w:rFonts w:ascii="Arial" w:hAnsi="Arial" w:cs="Arial"/>
          <w:u w:val="single"/>
        </w:rPr>
        <w:fldChar w:fldCharType="begin">
          <w:ffData>
            <w:name w:val="Text26"/>
            <w:enabled/>
            <w:calcOnExit w:val="0"/>
            <w:textInput/>
          </w:ffData>
        </w:fldChar>
      </w:r>
      <w:r w:rsidRPr="001E6432">
        <w:rPr>
          <w:rFonts w:ascii="Arial" w:hAnsi="Arial" w:cs="Arial"/>
          <w:u w:val="single"/>
        </w:rPr>
        <w:instrText xml:space="preserve"> FORMTEXT </w:instrText>
      </w:r>
      <w:r w:rsidRPr="001E6432">
        <w:rPr>
          <w:rFonts w:ascii="Arial" w:hAnsi="Arial" w:cs="Arial"/>
          <w:u w:val="single"/>
        </w:rPr>
      </w:r>
      <w:r w:rsidRPr="001E6432">
        <w:rPr>
          <w:rFonts w:ascii="Arial" w:hAnsi="Arial" w:cs="Arial"/>
          <w:u w:val="single"/>
        </w:rPr>
        <w:fldChar w:fldCharType="separate"/>
      </w:r>
      <w:r w:rsidRPr="001E6432">
        <w:rPr>
          <w:rFonts w:ascii="Arial" w:hAnsi="Arial" w:cs="Arial"/>
          <w:u w:val="single"/>
        </w:rPr>
        <w:t> </w:t>
      </w:r>
      <w:r w:rsidRPr="001E6432">
        <w:rPr>
          <w:rFonts w:ascii="Arial" w:hAnsi="Arial" w:cs="Arial"/>
          <w:u w:val="single"/>
        </w:rPr>
        <w:t> </w:t>
      </w:r>
      <w:r w:rsidRPr="001E6432">
        <w:rPr>
          <w:rFonts w:ascii="Arial" w:hAnsi="Arial" w:cs="Arial"/>
          <w:u w:val="single"/>
        </w:rPr>
        <w:t> </w:t>
      </w:r>
      <w:r w:rsidRPr="001E6432">
        <w:rPr>
          <w:rFonts w:ascii="Arial" w:hAnsi="Arial" w:cs="Arial"/>
          <w:u w:val="single"/>
        </w:rPr>
        <w:t> </w:t>
      </w:r>
      <w:r w:rsidRPr="001E6432">
        <w:rPr>
          <w:rFonts w:ascii="Arial" w:hAnsi="Arial" w:cs="Arial"/>
          <w:u w:val="single"/>
        </w:rPr>
        <w:t> </w:t>
      </w:r>
      <w:r w:rsidRPr="001E6432">
        <w:rPr>
          <w:rFonts w:ascii="Arial" w:hAnsi="Arial" w:cs="Arial"/>
          <w:u w:val="single"/>
        </w:rPr>
        <w:fldChar w:fldCharType="end"/>
      </w:r>
      <w:bookmarkEnd w:id="17"/>
      <w:permEnd w:id="1566537150"/>
      <w:r w:rsidRPr="00BD2A34">
        <w:tab/>
        <w:t>_________________</w:t>
      </w:r>
      <w:r>
        <w:t>___</w:t>
      </w:r>
      <w:r w:rsidRPr="00BD2A34">
        <w:t>_______________</w:t>
      </w:r>
    </w:p>
    <w:p w14:paraId="0B9B7E56" w14:textId="31A2DAF4" w:rsidR="0090594E" w:rsidRPr="00BD2A34" w:rsidRDefault="0090594E" w:rsidP="0090594E">
      <w:pPr>
        <w:tabs>
          <w:tab w:val="left" w:pos="386"/>
          <w:tab w:val="left" w:pos="4820"/>
        </w:tabs>
        <w:spacing w:line="240" w:lineRule="exact"/>
      </w:pPr>
      <w:r w:rsidRPr="00BD2A34">
        <w:t>Ort, Datum</w:t>
      </w:r>
      <w:r w:rsidRPr="00BD2A34">
        <w:tab/>
        <w:t>Stempel, Unterschrift</w:t>
      </w:r>
    </w:p>
    <w:p w14:paraId="46DD4A67" w14:textId="4BB08329" w:rsidR="00337BC7" w:rsidRDefault="00337BC7">
      <w:pPr>
        <w:spacing w:line="240" w:lineRule="auto"/>
        <w:rPr>
          <w:rFonts w:ascii="Arial" w:hAnsi="Arial" w:cs="Arial"/>
        </w:rPr>
      </w:pPr>
    </w:p>
    <w:bookmarkEnd w:id="16"/>
    <w:p w14:paraId="5B43FC1B" w14:textId="593A7B06" w:rsidR="00E9083A" w:rsidRDefault="00E9083A">
      <w:pPr>
        <w:spacing w:line="240" w:lineRule="auto"/>
        <w:rPr>
          <w:rFonts w:ascii="Arial" w:hAnsi="Arial" w:cs="Arial"/>
        </w:rPr>
      </w:pPr>
    </w:p>
    <w:p w14:paraId="338E83A0" w14:textId="7D5C60EC" w:rsidR="00EF7727" w:rsidRDefault="00EF7727">
      <w:pPr>
        <w:spacing w:line="240" w:lineRule="auto"/>
        <w:rPr>
          <w:rFonts w:ascii="Arial" w:hAnsi="Arial" w:cs="Arial"/>
        </w:rPr>
      </w:pPr>
    </w:p>
    <w:p w14:paraId="5BFF28BB" w14:textId="77777777" w:rsidR="00EF7727" w:rsidRDefault="00EF7727">
      <w:pPr>
        <w:spacing w:line="240" w:lineRule="auto"/>
        <w:rPr>
          <w:rFonts w:ascii="Arial" w:hAnsi="Arial" w:cs="Arial"/>
        </w:rPr>
      </w:pPr>
    </w:p>
    <w:p w14:paraId="65CC94EC" w14:textId="77777777" w:rsidR="00337BC7" w:rsidRPr="00337BC7" w:rsidRDefault="00337BC7" w:rsidP="00337BC7">
      <w:pPr>
        <w:tabs>
          <w:tab w:val="left" w:pos="386"/>
        </w:tabs>
        <w:suppressAutoHyphens/>
        <w:overflowPunct w:val="0"/>
        <w:autoSpaceDE w:val="0"/>
        <w:spacing w:line="240" w:lineRule="exact"/>
        <w:textAlignment w:val="baseline"/>
        <w:rPr>
          <w:rFonts w:ascii="Arial" w:hAnsi="Arial"/>
          <w:b/>
          <w:bCs/>
          <w:noProof/>
          <w:lang w:eastAsia="ar-SA"/>
        </w:rPr>
      </w:pPr>
      <w:r w:rsidRPr="00337BC7">
        <w:rPr>
          <w:rFonts w:ascii="Arial" w:hAnsi="Arial"/>
          <w:b/>
          <w:bCs/>
          <w:noProof/>
          <w:lang w:eastAsia="ar-SA"/>
        </w:rPr>
        <w:t>Bitte fügen Sie bei Erstanträgen folgende Anlagen bei:</w:t>
      </w:r>
    </w:p>
    <w:p w14:paraId="747A02D7" w14:textId="77777777" w:rsidR="00337BC7" w:rsidRPr="00337BC7" w:rsidRDefault="00337BC7" w:rsidP="00337BC7">
      <w:pPr>
        <w:tabs>
          <w:tab w:val="left" w:pos="386"/>
        </w:tabs>
        <w:suppressAutoHyphens/>
        <w:overflowPunct w:val="0"/>
        <w:autoSpaceDE w:val="0"/>
        <w:spacing w:line="240" w:lineRule="exact"/>
        <w:textAlignment w:val="baseline"/>
        <w:rPr>
          <w:rFonts w:ascii="Arial" w:hAnsi="Arial"/>
          <w:b/>
          <w:bCs/>
          <w:noProof/>
          <w:lang w:eastAsia="ar-SA"/>
        </w:rPr>
      </w:pPr>
    </w:p>
    <w:p w14:paraId="67304102" w14:textId="77777777" w:rsidR="00337BC7" w:rsidRPr="00337BC7" w:rsidRDefault="00337BC7" w:rsidP="00337BC7">
      <w:pPr>
        <w:tabs>
          <w:tab w:val="left" w:pos="386"/>
        </w:tabs>
        <w:suppressAutoHyphens/>
        <w:overflowPunct w:val="0"/>
        <w:autoSpaceDE w:val="0"/>
        <w:spacing w:line="240" w:lineRule="exact"/>
        <w:ind w:left="386" w:hanging="386"/>
        <w:textAlignment w:val="baseline"/>
        <w:rPr>
          <w:rFonts w:ascii="Arial" w:hAnsi="Arial"/>
          <w:noProof/>
          <w:lang w:eastAsia="ar-SA"/>
        </w:rPr>
      </w:pPr>
      <w:r w:rsidRPr="00337BC7">
        <w:rPr>
          <w:rFonts w:ascii="Arial" w:hAnsi="Arial"/>
          <w:noProof/>
          <w:lang w:eastAsia="ar-SA"/>
        </w:rPr>
        <w:t>-</w:t>
      </w:r>
      <w:r w:rsidRPr="00337BC7">
        <w:rPr>
          <w:rFonts w:ascii="Arial" w:hAnsi="Arial"/>
          <w:noProof/>
          <w:lang w:eastAsia="ar-SA"/>
        </w:rPr>
        <w:tab/>
        <w:t>Kopie des aktuellen Schwerbehindertenausweises</w:t>
      </w:r>
    </w:p>
    <w:p w14:paraId="2900AFF4" w14:textId="5FE027DA" w:rsidR="00337BC7" w:rsidRPr="00337BC7" w:rsidRDefault="00337BC7" w:rsidP="00337BC7">
      <w:pPr>
        <w:tabs>
          <w:tab w:val="left" w:pos="386"/>
        </w:tabs>
        <w:suppressAutoHyphens/>
        <w:overflowPunct w:val="0"/>
        <w:autoSpaceDE w:val="0"/>
        <w:spacing w:line="240" w:lineRule="exact"/>
        <w:ind w:left="386" w:hanging="386"/>
        <w:textAlignment w:val="baseline"/>
        <w:rPr>
          <w:rFonts w:ascii="Arial" w:hAnsi="Arial"/>
          <w:noProof/>
          <w:lang w:eastAsia="ar-SA"/>
        </w:rPr>
      </w:pPr>
      <w:r w:rsidRPr="00337BC7">
        <w:rPr>
          <w:rFonts w:ascii="Arial" w:hAnsi="Arial"/>
          <w:noProof/>
          <w:lang w:eastAsia="ar-SA"/>
        </w:rPr>
        <w:t>-</w:t>
      </w:r>
      <w:r w:rsidRPr="00337BC7">
        <w:rPr>
          <w:rFonts w:ascii="Arial" w:hAnsi="Arial"/>
          <w:noProof/>
          <w:lang w:eastAsia="ar-SA"/>
        </w:rPr>
        <w:tab/>
      </w:r>
      <w:r w:rsidR="00DF6DF0">
        <w:rPr>
          <w:rFonts w:ascii="Arial" w:hAnsi="Arial"/>
          <w:noProof/>
          <w:lang w:eastAsia="ar-SA"/>
        </w:rPr>
        <w:t xml:space="preserve">ggfs. </w:t>
      </w:r>
      <w:r w:rsidRPr="00337BC7">
        <w:rPr>
          <w:rFonts w:ascii="Arial" w:hAnsi="Arial"/>
          <w:noProof/>
          <w:lang w:eastAsia="ar-SA"/>
        </w:rPr>
        <w:t>Bescheid über Zuschüsse nach Ziffer 4.</w:t>
      </w:r>
    </w:p>
    <w:p w14:paraId="1468D66C" w14:textId="6A507EDA" w:rsidR="00337BC7" w:rsidRDefault="00337BC7" w:rsidP="00337BC7">
      <w:pPr>
        <w:tabs>
          <w:tab w:val="left" w:pos="567"/>
        </w:tabs>
        <w:suppressAutoHyphens/>
        <w:overflowPunct w:val="0"/>
        <w:autoSpaceDE w:val="0"/>
        <w:spacing w:line="240" w:lineRule="exact"/>
        <w:textAlignment w:val="baseline"/>
        <w:rPr>
          <w:rFonts w:ascii="Arial" w:hAnsi="Arial"/>
          <w:noProof/>
          <w:lang w:eastAsia="ar-SA"/>
        </w:rPr>
      </w:pPr>
    </w:p>
    <w:p w14:paraId="4C58E9F0" w14:textId="77777777" w:rsidR="00AC4EF9" w:rsidRPr="00337BC7" w:rsidRDefault="00AC4EF9" w:rsidP="00337BC7">
      <w:pPr>
        <w:tabs>
          <w:tab w:val="left" w:pos="386"/>
        </w:tabs>
        <w:suppressAutoHyphens/>
        <w:overflowPunct w:val="0"/>
        <w:autoSpaceDE w:val="0"/>
        <w:spacing w:line="240" w:lineRule="exact"/>
        <w:textAlignment w:val="baseline"/>
        <w:rPr>
          <w:rFonts w:ascii="Arial" w:hAnsi="Arial"/>
          <w:b/>
          <w:bCs/>
          <w:noProof/>
          <w:lang w:eastAsia="ar-SA"/>
        </w:rPr>
      </w:pPr>
    </w:p>
    <w:p w14:paraId="4E0B80E3" w14:textId="5D28D61A" w:rsidR="002B1D3A" w:rsidRPr="002B1D3A" w:rsidRDefault="002B1D3A" w:rsidP="00AC4EF9">
      <w:pPr>
        <w:spacing w:line="240" w:lineRule="auto"/>
        <w:rPr>
          <w:rFonts w:ascii="Arial" w:hAnsi="Arial"/>
          <w:b/>
          <w:noProof/>
          <w:sz w:val="24"/>
          <w:szCs w:val="24"/>
          <w:lang w:eastAsia="ar-SA"/>
        </w:rPr>
      </w:pPr>
      <w:r>
        <w:rPr>
          <w:rFonts w:ascii="Arial" w:hAnsi="Arial" w:cs="Arial"/>
        </w:rPr>
        <w:br w:type="page"/>
      </w:r>
      <w:r w:rsidRPr="002B1D3A">
        <w:rPr>
          <w:rFonts w:ascii="Arial" w:hAnsi="Arial"/>
          <w:b/>
          <w:noProof/>
          <w:sz w:val="24"/>
          <w:szCs w:val="24"/>
          <w:lang w:eastAsia="ar-SA"/>
        </w:rPr>
        <w:lastRenderedPageBreak/>
        <w:t>Anlage 1</w:t>
      </w:r>
    </w:p>
    <w:p w14:paraId="2A5C7682" w14:textId="77777777" w:rsidR="002B1D3A" w:rsidRPr="002B1D3A" w:rsidRDefault="002B1D3A" w:rsidP="00672B72">
      <w:pPr>
        <w:suppressAutoHyphens/>
        <w:overflowPunct w:val="0"/>
        <w:autoSpaceDE w:val="0"/>
        <w:ind w:right="-472"/>
        <w:textAlignment w:val="baseline"/>
        <w:rPr>
          <w:rFonts w:ascii="Arial" w:hAnsi="Arial"/>
          <w:noProof/>
          <w:lang w:eastAsia="ar-SA"/>
        </w:rPr>
      </w:pPr>
    </w:p>
    <w:p w14:paraId="383B1E3C" w14:textId="77777777" w:rsidR="002B1D3A" w:rsidRPr="002B1D3A" w:rsidRDefault="002B1D3A" w:rsidP="00672B72">
      <w:pPr>
        <w:suppressAutoHyphens/>
        <w:overflowPunct w:val="0"/>
        <w:autoSpaceDE w:val="0"/>
        <w:ind w:right="-472"/>
        <w:textAlignment w:val="baseline"/>
        <w:rPr>
          <w:rFonts w:ascii="Arial" w:hAnsi="Arial"/>
          <w:b/>
          <w:noProof/>
          <w:sz w:val="28"/>
          <w:lang w:eastAsia="ar-SA"/>
        </w:rPr>
      </w:pPr>
      <w:r w:rsidRPr="002B1D3A">
        <w:rPr>
          <w:rFonts w:ascii="Arial" w:hAnsi="Arial"/>
          <w:b/>
          <w:noProof/>
          <w:sz w:val="28"/>
          <w:lang w:eastAsia="ar-SA"/>
        </w:rPr>
        <w:t>Hinweise zum Datenschutz</w:t>
      </w:r>
    </w:p>
    <w:p w14:paraId="4F03C8CD" w14:textId="77777777" w:rsidR="002B1D3A" w:rsidRPr="002B1D3A" w:rsidRDefault="002B1D3A" w:rsidP="00672B72">
      <w:pPr>
        <w:tabs>
          <w:tab w:val="left" w:pos="567"/>
        </w:tabs>
        <w:suppressAutoHyphens/>
        <w:overflowPunct w:val="0"/>
        <w:autoSpaceDE w:val="0"/>
        <w:spacing w:line="240" w:lineRule="exact"/>
        <w:ind w:right="-472"/>
        <w:textAlignment w:val="baseline"/>
        <w:rPr>
          <w:rFonts w:ascii="Arial" w:hAnsi="Arial"/>
          <w:b/>
          <w:noProof/>
          <w:sz w:val="24"/>
          <w:szCs w:val="24"/>
          <w:lang w:eastAsia="ar-SA"/>
        </w:rPr>
      </w:pPr>
    </w:p>
    <w:p w14:paraId="5F3B349E" w14:textId="77777777" w:rsidR="002B1D3A" w:rsidRPr="002B1D3A" w:rsidRDefault="002B1D3A" w:rsidP="00672B72">
      <w:pPr>
        <w:suppressAutoHyphens/>
        <w:overflowPunct w:val="0"/>
        <w:autoSpaceDE w:val="0"/>
        <w:ind w:right="-472"/>
        <w:textAlignment w:val="baseline"/>
        <w:rPr>
          <w:rFonts w:ascii="Arial" w:hAnsi="Arial"/>
          <w:b/>
          <w:noProof/>
          <w:sz w:val="28"/>
          <w:lang w:eastAsia="ar-SA"/>
        </w:rPr>
      </w:pPr>
      <w:r w:rsidRPr="002B1D3A">
        <w:rPr>
          <w:rFonts w:ascii="Arial" w:hAnsi="Arial"/>
          <w:b/>
          <w:noProof/>
          <w:sz w:val="28"/>
          <w:lang w:eastAsia="ar-SA"/>
        </w:rPr>
        <w:t xml:space="preserve">Informationsschreiben nach Art. 13 DS-GVO </w:t>
      </w:r>
    </w:p>
    <w:p w14:paraId="7D5E6A8F" w14:textId="77777777" w:rsidR="002B1D3A" w:rsidRPr="002B1D3A" w:rsidRDefault="002B1D3A" w:rsidP="00672B72">
      <w:pPr>
        <w:suppressAutoHyphens/>
        <w:overflowPunct w:val="0"/>
        <w:autoSpaceDE w:val="0"/>
        <w:ind w:right="-472"/>
        <w:textAlignment w:val="baseline"/>
        <w:rPr>
          <w:rFonts w:ascii="Arial" w:hAnsi="Arial"/>
          <w:b/>
          <w:noProof/>
          <w:sz w:val="28"/>
          <w:lang w:eastAsia="ar-SA"/>
        </w:rPr>
      </w:pPr>
      <w:r w:rsidRPr="002B1D3A">
        <w:rPr>
          <w:rFonts w:ascii="Arial" w:hAnsi="Arial"/>
          <w:b/>
          <w:noProof/>
          <w:sz w:val="28"/>
          <w:lang w:eastAsia="ar-SA"/>
        </w:rPr>
        <w:t xml:space="preserve">(EU-Datenschutzgrundverordnung) </w:t>
      </w:r>
    </w:p>
    <w:p w14:paraId="2A2AF5FF" w14:textId="77777777" w:rsidR="002B1D3A" w:rsidRPr="002B1D3A" w:rsidRDefault="002B1D3A" w:rsidP="00672B72">
      <w:pPr>
        <w:suppressAutoHyphens/>
        <w:overflowPunct w:val="0"/>
        <w:autoSpaceDE w:val="0"/>
        <w:ind w:right="-472"/>
        <w:textAlignment w:val="baseline"/>
        <w:rPr>
          <w:rFonts w:ascii="Arial" w:hAnsi="Arial"/>
          <w:b/>
          <w:noProof/>
          <w:sz w:val="28"/>
          <w:u w:val="single"/>
          <w:lang w:eastAsia="ar-SA"/>
        </w:rPr>
      </w:pPr>
      <w:r w:rsidRPr="002B1D3A">
        <w:rPr>
          <w:rFonts w:ascii="Arial" w:hAnsi="Arial"/>
          <w:b/>
          <w:noProof/>
          <w:sz w:val="28"/>
          <w:u w:val="single"/>
          <w:lang w:eastAsia="ar-SA"/>
        </w:rPr>
        <w:t xml:space="preserve">für den Antragsteller </w:t>
      </w:r>
    </w:p>
    <w:p w14:paraId="4D2C0FD4" w14:textId="77777777" w:rsidR="002B1D3A" w:rsidRPr="002B1D3A" w:rsidRDefault="002B1D3A" w:rsidP="00DE6F4B">
      <w:pPr>
        <w:suppressAutoHyphens/>
        <w:overflowPunct w:val="0"/>
        <w:autoSpaceDE w:val="0"/>
        <w:spacing w:line="240" w:lineRule="auto"/>
        <w:ind w:right="-472"/>
        <w:textAlignment w:val="baseline"/>
        <w:rPr>
          <w:rFonts w:ascii="Arial" w:hAnsi="Arial"/>
          <w:noProof/>
          <w:sz w:val="22"/>
          <w:lang w:eastAsia="ar-SA"/>
        </w:rPr>
      </w:pPr>
    </w:p>
    <w:p w14:paraId="2E6809D7" w14:textId="77777777" w:rsidR="002B1D3A" w:rsidRPr="002B1D3A" w:rsidRDefault="002B1D3A" w:rsidP="00DE6F4B">
      <w:pPr>
        <w:suppressAutoHyphens/>
        <w:overflowPunct w:val="0"/>
        <w:autoSpaceDE w:val="0"/>
        <w:spacing w:line="240" w:lineRule="auto"/>
        <w:ind w:right="-472"/>
        <w:textAlignment w:val="baseline"/>
        <w:rPr>
          <w:rFonts w:ascii="Arial" w:hAnsi="Arial"/>
          <w:noProof/>
          <w:sz w:val="22"/>
          <w:lang w:eastAsia="ar-SA"/>
        </w:rPr>
      </w:pPr>
    </w:p>
    <w:p w14:paraId="684E3E11" w14:textId="77777777" w:rsidR="002B1D3A" w:rsidRPr="002B1D3A" w:rsidRDefault="002B1D3A" w:rsidP="00DE6F4B">
      <w:pPr>
        <w:suppressAutoHyphens/>
        <w:overflowPunct w:val="0"/>
        <w:autoSpaceDE w:val="0"/>
        <w:spacing w:line="240" w:lineRule="auto"/>
        <w:ind w:right="-472"/>
        <w:textAlignment w:val="baseline"/>
        <w:rPr>
          <w:rFonts w:ascii="Arial" w:hAnsi="Arial"/>
          <w:noProof/>
          <w:sz w:val="22"/>
          <w:lang w:eastAsia="ar-SA"/>
        </w:rPr>
      </w:pPr>
      <w:r w:rsidRPr="002B1D3A">
        <w:rPr>
          <w:rFonts w:ascii="Arial" w:hAnsi="Arial"/>
          <w:noProof/>
          <w:sz w:val="22"/>
          <w:lang w:eastAsia="ar-SA"/>
        </w:rPr>
        <w:t>Sehr geehrte Damen und Herren,</w:t>
      </w:r>
    </w:p>
    <w:p w14:paraId="1CAFFE86" w14:textId="77777777" w:rsidR="002B1D3A" w:rsidRPr="002B1D3A" w:rsidRDefault="002B1D3A" w:rsidP="00DE6F4B">
      <w:pPr>
        <w:suppressAutoHyphens/>
        <w:overflowPunct w:val="0"/>
        <w:autoSpaceDE w:val="0"/>
        <w:spacing w:line="240" w:lineRule="auto"/>
        <w:ind w:right="-472"/>
        <w:textAlignment w:val="baseline"/>
        <w:rPr>
          <w:rFonts w:ascii="Arial" w:hAnsi="Arial"/>
          <w:noProof/>
          <w:sz w:val="22"/>
          <w:lang w:eastAsia="ar-SA"/>
        </w:rPr>
      </w:pPr>
    </w:p>
    <w:p w14:paraId="3BED59C3" w14:textId="660E00C8" w:rsidR="002B1D3A" w:rsidRPr="002B1D3A" w:rsidRDefault="002B1D3A" w:rsidP="00DE6F4B">
      <w:pPr>
        <w:suppressAutoHyphens/>
        <w:overflowPunct w:val="0"/>
        <w:autoSpaceDE w:val="0"/>
        <w:spacing w:line="240" w:lineRule="auto"/>
        <w:ind w:right="-472"/>
        <w:textAlignment w:val="baseline"/>
        <w:rPr>
          <w:rFonts w:ascii="Arial" w:hAnsi="Arial"/>
          <w:noProof/>
          <w:sz w:val="22"/>
          <w:lang w:eastAsia="ar-SA"/>
        </w:rPr>
      </w:pPr>
      <w:r w:rsidRPr="002B1D3A">
        <w:rPr>
          <w:rFonts w:ascii="Arial" w:hAnsi="Arial"/>
          <w:noProof/>
          <w:sz w:val="22"/>
          <w:lang w:eastAsia="ar-SA"/>
        </w:rPr>
        <w:t>Sie möchten beim Integrationsamt des Kommunalverbandes für Jugend und Soziales (KVJS) einen Antrag auf Leistungen der Begleitenden Hilfe im Arbeitsleben/Beratung nach dem SGB IX stellen.</w:t>
      </w:r>
      <w:r w:rsidRPr="00863167">
        <w:rPr>
          <w:rFonts w:ascii="Arial" w:hAnsi="Arial"/>
          <w:noProof/>
          <w:sz w:val="22"/>
          <w:lang w:eastAsia="ar-SA"/>
        </w:rPr>
        <w:t xml:space="preserve"> </w:t>
      </w:r>
      <w:r w:rsidR="009613EB" w:rsidRPr="00863167">
        <w:rPr>
          <w:rFonts w:ascii="Arial" w:hAnsi="Arial"/>
          <w:noProof/>
          <w:sz w:val="22"/>
          <w:lang w:eastAsia="ar-SA"/>
        </w:rPr>
        <w:t xml:space="preserve">Zur Bearbeitung ist </w:t>
      </w:r>
      <w:r w:rsidRPr="002B1D3A">
        <w:rPr>
          <w:rFonts w:ascii="Arial" w:hAnsi="Arial"/>
          <w:noProof/>
          <w:sz w:val="22"/>
          <w:lang w:eastAsia="ar-SA"/>
        </w:rPr>
        <w:t>es erforderlich, dass wir personenbezogene und betriebliche Daten von Ihnen verarbeiten</w:t>
      </w:r>
      <w:r w:rsidR="00AC68C3">
        <w:rPr>
          <w:rFonts w:ascii="Arial" w:hAnsi="Arial"/>
          <w:noProof/>
          <w:sz w:val="22"/>
          <w:lang w:eastAsia="ar-SA"/>
        </w:rPr>
        <w:t xml:space="preserve"> und speichern</w:t>
      </w:r>
      <w:r w:rsidRPr="002B1D3A">
        <w:rPr>
          <w:rFonts w:ascii="Arial" w:hAnsi="Arial"/>
          <w:noProof/>
          <w:sz w:val="22"/>
          <w:lang w:eastAsia="ar-SA"/>
        </w:rPr>
        <w:t xml:space="preserve">. Diesbezüglich gelten die §§ 67 ff des SGB X. </w:t>
      </w:r>
    </w:p>
    <w:p w14:paraId="1B99661C" w14:textId="77777777" w:rsidR="002B1D3A" w:rsidRPr="002B1D3A" w:rsidRDefault="002B1D3A" w:rsidP="00DE6F4B">
      <w:pPr>
        <w:suppressAutoHyphens/>
        <w:overflowPunct w:val="0"/>
        <w:autoSpaceDE w:val="0"/>
        <w:spacing w:line="240" w:lineRule="auto"/>
        <w:ind w:right="-472"/>
        <w:textAlignment w:val="baseline"/>
        <w:rPr>
          <w:rFonts w:ascii="Arial" w:hAnsi="Arial"/>
          <w:noProof/>
          <w:sz w:val="22"/>
          <w:lang w:eastAsia="ar-SA"/>
        </w:rPr>
      </w:pPr>
    </w:p>
    <w:p w14:paraId="58AC99A4" w14:textId="7BB8F4BD" w:rsidR="009613EB" w:rsidRPr="009613EB" w:rsidRDefault="009613EB" w:rsidP="00DE6F4B">
      <w:pPr>
        <w:spacing w:line="240" w:lineRule="auto"/>
        <w:rPr>
          <w:rFonts w:ascii="Arial" w:hAnsi="Arial"/>
          <w:sz w:val="22"/>
        </w:rPr>
      </w:pPr>
      <w:r w:rsidRPr="009613EB">
        <w:rPr>
          <w:rFonts w:ascii="Arial" w:hAnsi="Arial"/>
          <w:sz w:val="22"/>
        </w:rPr>
        <w:t>Sie als Betroffener</w:t>
      </w:r>
      <w:r w:rsidRPr="009613EB">
        <w:rPr>
          <w:rFonts w:ascii="Arial" w:hAnsi="Arial"/>
          <w:b/>
          <w:sz w:val="22"/>
          <w:vertAlign w:val="superscript"/>
        </w:rPr>
        <w:footnoteReference w:id="1"/>
      </w:r>
      <w:r>
        <w:rPr>
          <w:rFonts w:ascii="Arial" w:hAnsi="Arial"/>
          <w:b/>
          <w:sz w:val="22"/>
        </w:rPr>
        <w:t xml:space="preserve"> </w:t>
      </w:r>
      <w:r w:rsidRPr="009613EB">
        <w:rPr>
          <w:rFonts w:ascii="Arial" w:hAnsi="Arial"/>
          <w:sz w:val="22"/>
        </w:rPr>
        <w:t>haben ein Auskunftsrecht (Art. 15 DSGVO), ein Recht auf Berichtigung (Art. 16 DSGVO), Löschung (Art. 17 Abs. 1 DSGVO), Einschränkung der Verarbeitung (Art. 18 DSGVO), Datenübertragbarkeit (Art. 20 DSGVO) und Widerspruch (Art. 21 DSGVO).</w:t>
      </w:r>
    </w:p>
    <w:p w14:paraId="639FB072" w14:textId="77777777" w:rsidR="009613EB" w:rsidRPr="002B1D3A" w:rsidRDefault="009613EB" w:rsidP="00DE6F4B">
      <w:pPr>
        <w:suppressAutoHyphens/>
        <w:overflowPunct w:val="0"/>
        <w:autoSpaceDE w:val="0"/>
        <w:spacing w:line="240" w:lineRule="auto"/>
        <w:ind w:right="-472"/>
        <w:textAlignment w:val="baseline"/>
        <w:rPr>
          <w:rFonts w:ascii="Arial" w:hAnsi="Arial"/>
          <w:noProof/>
          <w:sz w:val="22"/>
          <w:lang w:eastAsia="ar-SA"/>
        </w:rPr>
      </w:pPr>
    </w:p>
    <w:p w14:paraId="10539DBE" w14:textId="0DDA2D50" w:rsidR="002B1D3A" w:rsidRPr="002B1D3A" w:rsidRDefault="002B1D3A" w:rsidP="00672B72">
      <w:pPr>
        <w:suppressAutoHyphens/>
        <w:overflowPunct w:val="0"/>
        <w:autoSpaceDE w:val="0"/>
        <w:ind w:right="-472"/>
        <w:textAlignment w:val="baseline"/>
        <w:rPr>
          <w:rFonts w:ascii="Arial" w:hAnsi="Arial"/>
          <w:b/>
          <w:noProof/>
          <w:sz w:val="22"/>
          <w:lang w:eastAsia="ar-SA"/>
        </w:rPr>
      </w:pPr>
      <w:r w:rsidRPr="002B1D3A">
        <w:rPr>
          <w:rFonts w:ascii="Arial" w:hAnsi="Arial"/>
          <w:b/>
          <w:noProof/>
          <w:sz w:val="22"/>
          <w:lang w:eastAsia="ar-SA"/>
        </w:rPr>
        <w:t>Name und Kontaktdaten des Verantwortlichen beim KVJS:</w:t>
      </w:r>
    </w:p>
    <w:p w14:paraId="72D74B13" w14:textId="62E3E87C"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r w:rsidRPr="002B1D3A">
        <w:rPr>
          <w:rFonts w:ascii="Arial" w:hAnsi="Arial"/>
          <w:noProof/>
          <w:lang w:eastAsia="ar-SA"/>
        </w:rPr>
        <w:t>(Referatsleiter, stellvertretende</w:t>
      </w:r>
      <w:r w:rsidR="00BC3534">
        <w:rPr>
          <w:rFonts w:ascii="Arial" w:hAnsi="Arial"/>
          <w:noProof/>
          <w:lang w:eastAsia="ar-SA"/>
        </w:rPr>
        <w:t>r</w:t>
      </w:r>
      <w:r w:rsidRPr="002B1D3A">
        <w:rPr>
          <w:rFonts w:ascii="Arial" w:hAnsi="Arial"/>
          <w:noProof/>
          <w:lang w:eastAsia="ar-SA"/>
        </w:rPr>
        <w:t xml:space="preserve"> Referatsleiter)</w:t>
      </w:r>
      <w:r w:rsidRPr="002B1D3A">
        <w:rPr>
          <w:rFonts w:ascii="Arial" w:hAnsi="Arial"/>
          <w:noProof/>
          <w:lang w:eastAsia="ar-SA"/>
        </w:rPr>
        <w:br/>
      </w:r>
      <w:r>
        <w:rPr>
          <w:rFonts w:ascii="Arial" w:hAnsi="Arial"/>
          <w:noProof/>
          <w:sz w:val="22"/>
          <w:lang w:eastAsia="ar-SA"/>
        </w:rPr>
        <w:t>Berthold Deusch</w:t>
      </w:r>
      <w:r w:rsidRPr="002B1D3A">
        <w:rPr>
          <w:rFonts w:ascii="Arial" w:hAnsi="Arial"/>
          <w:noProof/>
          <w:sz w:val="22"/>
          <w:lang w:eastAsia="ar-SA"/>
        </w:rPr>
        <w:t>, Telefon: 07</w:t>
      </w:r>
      <w:r>
        <w:rPr>
          <w:rFonts w:ascii="Arial" w:hAnsi="Arial"/>
          <w:noProof/>
          <w:sz w:val="22"/>
          <w:lang w:eastAsia="ar-SA"/>
        </w:rPr>
        <w:t>2</w:t>
      </w:r>
      <w:r w:rsidRPr="002B1D3A">
        <w:rPr>
          <w:rFonts w:ascii="Arial" w:hAnsi="Arial"/>
          <w:noProof/>
          <w:sz w:val="22"/>
          <w:lang w:eastAsia="ar-SA"/>
        </w:rPr>
        <w:t xml:space="preserve">1 </w:t>
      </w:r>
      <w:r>
        <w:rPr>
          <w:rFonts w:ascii="Arial" w:hAnsi="Arial"/>
          <w:noProof/>
          <w:sz w:val="22"/>
          <w:lang w:eastAsia="ar-SA"/>
        </w:rPr>
        <w:t>8107</w:t>
      </w:r>
      <w:r w:rsidRPr="002B1D3A">
        <w:rPr>
          <w:rFonts w:ascii="Arial" w:hAnsi="Arial"/>
          <w:noProof/>
          <w:sz w:val="22"/>
          <w:lang w:eastAsia="ar-SA"/>
        </w:rPr>
        <w:t>-</w:t>
      </w:r>
      <w:r>
        <w:rPr>
          <w:rFonts w:ascii="Arial" w:hAnsi="Arial"/>
          <w:noProof/>
          <w:sz w:val="22"/>
          <w:lang w:eastAsia="ar-SA"/>
        </w:rPr>
        <w:t>9</w:t>
      </w:r>
      <w:r w:rsidRPr="002B1D3A">
        <w:rPr>
          <w:rFonts w:ascii="Arial" w:hAnsi="Arial"/>
          <w:noProof/>
          <w:sz w:val="22"/>
          <w:lang w:eastAsia="ar-SA"/>
        </w:rPr>
        <w:t xml:space="preserve">11, E-Mail: </w:t>
      </w:r>
      <w:hyperlink r:id="rId11" w:history="1">
        <w:r w:rsidRPr="00BC3534">
          <w:rPr>
            <w:rFonts w:ascii="Arial" w:hAnsi="Arial"/>
            <w:color w:val="0000FF"/>
            <w:sz w:val="22"/>
            <w:u w:val="single"/>
          </w:rPr>
          <w:t>Berthold.Deusch@kvjs.de</w:t>
        </w:r>
      </w:hyperlink>
      <w:r w:rsidR="00193AFE" w:rsidRPr="00863167">
        <w:rPr>
          <w:rFonts w:ascii="Arial" w:hAnsi="Arial"/>
          <w:noProof/>
          <w:sz w:val="22"/>
          <w:lang w:eastAsia="ar-SA"/>
        </w:rPr>
        <w:t>.</w:t>
      </w:r>
    </w:p>
    <w:p w14:paraId="48681BED" w14:textId="2A5AE083"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r>
        <w:rPr>
          <w:rFonts w:ascii="Arial" w:hAnsi="Arial"/>
          <w:noProof/>
          <w:sz w:val="22"/>
          <w:lang w:eastAsia="ar-SA"/>
        </w:rPr>
        <w:t>Rouven Wrtal</w:t>
      </w:r>
      <w:r w:rsidRPr="002B1D3A">
        <w:rPr>
          <w:rFonts w:ascii="Arial" w:hAnsi="Arial"/>
          <w:noProof/>
          <w:sz w:val="22"/>
          <w:lang w:eastAsia="ar-SA"/>
        </w:rPr>
        <w:t>, Telefon: 071</w:t>
      </w:r>
      <w:r>
        <w:rPr>
          <w:rFonts w:ascii="Arial" w:hAnsi="Arial"/>
          <w:noProof/>
          <w:sz w:val="22"/>
          <w:lang w:eastAsia="ar-SA"/>
        </w:rPr>
        <w:t>2</w:t>
      </w:r>
      <w:r w:rsidRPr="002B1D3A">
        <w:rPr>
          <w:rFonts w:ascii="Arial" w:hAnsi="Arial"/>
          <w:noProof/>
          <w:sz w:val="22"/>
          <w:lang w:eastAsia="ar-SA"/>
        </w:rPr>
        <w:t xml:space="preserve"> </w:t>
      </w:r>
      <w:r>
        <w:rPr>
          <w:rFonts w:ascii="Arial" w:hAnsi="Arial"/>
          <w:noProof/>
          <w:sz w:val="22"/>
          <w:lang w:eastAsia="ar-SA"/>
        </w:rPr>
        <w:t>8107</w:t>
      </w:r>
      <w:r w:rsidRPr="002B1D3A">
        <w:rPr>
          <w:rFonts w:ascii="Arial" w:hAnsi="Arial"/>
          <w:noProof/>
          <w:sz w:val="22"/>
          <w:lang w:eastAsia="ar-SA"/>
        </w:rPr>
        <w:t>-</w:t>
      </w:r>
      <w:r>
        <w:rPr>
          <w:rFonts w:ascii="Arial" w:hAnsi="Arial"/>
          <w:noProof/>
          <w:sz w:val="22"/>
          <w:lang w:eastAsia="ar-SA"/>
        </w:rPr>
        <w:t>912</w:t>
      </w:r>
      <w:r w:rsidRPr="002B1D3A">
        <w:rPr>
          <w:rFonts w:ascii="Arial" w:hAnsi="Arial"/>
          <w:noProof/>
          <w:sz w:val="22"/>
          <w:lang w:eastAsia="ar-SA"/>
        </w:rPr>
        <w:t xml:space="preserve">, E-Mail: </w:t>
      </w:r>
      <w:hyperlink r:id="rId12" w:history="1">
        <w:r w:rsidRPr="00BC3534">
          <w:rPr>
            <w:rFonts w:ascii="Arial" w:hAnsi="Arial"/>
            <w:color w:val="0000FF"/>
            <w:sz w:val="22"/>
            <w:u w:val="single"/>
          </w:rPr>
          <w:t>Rouven.Wrtal@kvjs.de</w:t>
        </w:r>
      </w:hyperlink>
      <w:r w:rsidR="00193AFE">
        <w:rPr>
          <w:rFonts w:ascii="Arial" w:hAnsi="Arial"/>
          <w:color w:val="0000FF"/>
          <w:sz w:val="22"/>
          <w:u w:val="single"/>
        </w:rPr>
        <w:t>.</w:t>
      </w:r>
    </w:p>
    <w:p w14:paraId="5D042F09" w14:textId="77777777" w:rsidR="002B1D3A" w:rsidRPr="002B1D3A" w:rsidRDefault="002B1D3A" w:rsidP="00672B72">
      <w:pPr>
        <w:suppressAutoHyphens/>
        <w:overflowPunct w:val="0"/>
        <w:autoSpaceDE w:val="0"/>
        <w:spacing w:line="240" w:lineRule="auto"/>
        <w:ind w:right="-472"/>
        <w:textAlignment w:val="baseline"/>
        <w:rPr>
          <w:rFonts w:ascii="Arial" w:hAnsi="Arial"/>
          <w:noProof/>
          <w:sz w:val="22"/>
          <w:lang w:eastAsia="ar-SA"/>
        </w:rPr>
      </w:pPr>
    </w:p>
    <w:p w14:paraId="3A0C9A40" w14:textId="0DC2628C" w:rsidR="002B1D3A" w:rsidRDefault="002B1D3A" w:rsidP="00BC3534">
      <w:pPr>
        <w:suppressAutoHyphens/>
        <w:overflowPunct w:val="0"/>
        <w:autoSpaceDE w:val="0"/>
        <w:spacing w:line="240" w:lineRule="auto"/>
        <w:ind w:right="-472"/>
        <w:textAlignment w:val="baseline"/>
        <w:rPr>
          <w:rFonts w:ascii="Arial" w:hAnsi="Arial"/>
          <w:b/>
          <w:noProof/>
          <w:sz w:val="22"/>
          <w:lang w:eastAsia="ar-SA"/>
        </w:rPr>
      </w:pPr>
      <w:r w:rsidRPr="002B1D3A">
        <w:rPr>
          <w:rFonts w:ascii="Arial" w:hAnsi="Arial"/>
          <w:b/>
          <w:noProof/>
          <w:sz w:val="22"/>
          <w:lang w:eastAsia="ar-SA"/>
        </w:rPr>
        <w:t>Kontaktdaten der Datenschutzbeauftragten</w:t>
      </w:r>
      <w:r w:rsidR="00BC3534">
        <w:rPr>
          <w:rFonts w:ascii="Arial" w:hAnsi="Arial"/>
          <w:b/>
          <w:noProof/>
          <w:sz w:val="22"/>
          <w:lang w:eastAsia="ar-SA"/>
        </w:rPr>
        <w:t xml:space="preserve"> des Kommunalverbandes für Jugen und Soziales Baden-Württemberg</w:t>
      </w:r>
      <w:r w:rsidRPr="002B1D3A">
        <w:rPr>
          <w:rFonts w:ascii="Arial" w:hAnsi="Arial"/>
          <w:b/>
          <w:noProof/>
          <w:sz w:val="22"/>
          <w:lang w:eastAsia="ar-SA"/>
        </w:rPr>
        <w:t>:</w:t>
      </w:r>
    </w:p>
    <w:p w14:paraId="754B46FC" w14:textId="75A02648" w:rsidR="00BC3534" w:rsidRPr="002B1D3A" w:rsidRDefault="00BC3534" w:rsidP="00BC3534">
      <w:pPr>
        <w:suppressAutoHyphens/>
        <w:overflowPunct w:val="0"/>
        <w:autoSpaceDE w:val="0"/>
        <w:spacing w:line="240" w:lineRule="auto"/>
        <w:ind w:right="-472"/>
        <w:textAlignment w:val="baseline"/>
        <w:rPr>
          <w:rFonts w:ascii="Arial" w:hAnsi="Arial"/>
          <w:b/>
          <w:noProof/>
          <w:sz w:val="22"/>
          <w:lang w:eastAsia="ar-SA"/>
        </w:rPr>
      </w:pPr>
      <w:r w:rsidRPr="002B1D3A">
        <w:rPr>
          <w:rFonts w:ascii="Arial" w:hAnsi="Arial"/>
          <w:noProof/>
          <w:lang w:eastAsia="ar-SA"/>
        </w:rPr>
        <w:t>(</w:t>
      </w:r>
      <w:r>
        <w:rPr>
          <w:rFonts w:ascii="Arial" w:hAnsi="Arial"/>
          <w:noProof/>
          <w:lang w:eastAsia="ar-SA"/>
        </w:rPr>
        <w:t>Datenschutzbeauftragte</w:t>
      </w:r>
      <w:r w:rsidRPr="002B1D3A">
        <w:rPr>
          <w:rFonts w:ascii="Arial" w:hAnsi="Arial"/>
          <w:noProof/>
          <w:lang w:eastAsia="ar-SA"/>
        </w:rPr>
        <w:t xml:space="preserve">, stellvertretende </w:t>
      </w:r>
      <w:r>
        <w:rPr>
          <w:rFonts w:ascii="Arial" w:hAnsi="Arial"/>
          <w:noProof/>
          <w:lang w:eastAsia="ar-SA"/>
        </w:rPr>
        <w:t>Datenschutzbeauftragte</w:t>
      </w:r>
      <w:r w:rsidRPr="002B1D3A">
        <w:rPr>
          <w:rFonts w:ascii="Arial" w:hAnsi="Arial"/>
          <w:noProof/>
          <w:lang w:eastAsia="ar-SA"/>
        </w:rPr>
        <w:t>)</w:t>
      </w:r>
    </w:p>
    <w:p w14:paraId="71892092" w14:textId="69EFBE4C" w:rsidR="002B1D3A" w:rsidRPr="002B1D3A" w:rsidRDefault="002B1D3A" w:rsidP="00BC3534">
      <w:pPr>
        <w:suppressAutoHyphens/>
        <w:overflowPunct w:val="0"/>
        <w:autoSpaceDE w:val="0"/>
        <w:spacing w:line="240" w:lineRule="auto"/>
        <w:ind w:right="-472"/>
        <w:textAlignment w:val="baseline"/>
        <w:rPr>
          <w:rFonts w:ascii="Arial" w:hAnsi="Arial"/>
          <w:noProof/>
          <w:sz w:val="22"/>
          <w:lang w:eastAsia="ar-SA"/>
        </w:rPr>
      </w:pPr>
      <w:r w:rsidRPr="002B1D3A">
        <w:rPr>
          <w:rFonts w:ascii="Arial" w:hAnsi="Arial"/>
          <w:noProof/>
          <w:sz w:val="22"/>
          <w:lang w:eastAsia="ar-SA"/>
        </w:rPr>
        <w:t>Alice Spätgens, Telefon 0711 6375-570,</w:t>
      </w:r>
    </w:p>
    <w:p w14:paraId="34B37002" w14:textId="7BE98B06" w:rsidR="002B1D3A" w:rsidRPr="002B1D3A" w:rsidRDefault="002B1D3A" w:rsidP="00BC3534">
      <w:pPr>
        <w:suppressAutoHyphens/>
        <w:overflowPunct w:val="0"/>
        <w:autoSpaceDE w:val="0"/>
        <w:spacing w:line="240" w:lineRule="auto"/>
        <w:ind w:right="-472"/>
        <w:textAlignment w:val="baseline"/>
        <w:rPr>
          <w:rFonts w:ascii="Arial" w:hAnsi="Arial"/>
          <w:noProof/>
          <w:sz w:val="22"/>
          <w:lang w:eastAsia="ar-SA"/>
        </w:rPr>
      </w:pPr>
      <w:r w:rsidRPr="002B1D3A">
        <w:rPr>
          <w:rFonts w:ascii="Arial" w:hAnsi="Arial"/>
          <w:noProof/>
          <w:sz w:val="22"/>
          <w:lang w:eastAsia="ar-SA"/>
        </w:rPr>
        <w:t>Christine Denk, Telefon 0711 6375-213,</w:t>
      </w:r>
    </w:p>
    <w:p w14:paraId="7617F4DD" w14:textId="77777777" w:rsidR="009613EB" w:rsidRPr="009613EB" w:rsidRDefault="009613EB" w:rsidP="00BC3534">
      <w:pPr>
        <w:spacing w:line="240" w:lineRule="auto"/>
        <w:rPr>
          <w:rFonts w:ascii="Arial" w:hAnsi="Arial"/>
          <w:sz w:val="22"/>
        </w:rPr>
      </w:pPr>
      <w:r w:rsidRPr="009613EB">
        <w:rPr>
          <w:rFonts w:ascii="Arial" w:hAnsi="Arial"/>
          <w:sz w:val="22"/>
        </w:rPr>
        <w:t xml:space="preserve">E-Mail: </w:t>
      </w:r>
      <w:hyperlink r:id="rId13" w:history="1">
        <w:r w:rsidRPr="009613EB">
          <w:rPr>
            <w:rFonts w:ascii="Arial" w:hAnsi="Arial"/>
            <w:color w:val="0000FF"/>
            <w:sz w:val="22"/>
            <w:u w:val="single"/>
          </w:rPr>
          <w:t>Datenschutz@kvjs.de</w:t>
        </w:r>
      </w:hyperlink>
      <w:r w:rsidRPr="009613EB">
        <w:rPr>
          <w:rFonts w:ascii="Arial" w:hAnsi="Arial"/>
          <w:sz w:val="22"/>
        </w:rPr>
        <w:t xml:space="preserve"> </w:t>
      </w:r>
      <w:hyperlink r:id="rId14" w:history="1"/>
      <w:r w:rsidRPr="009613EB">
        <w:rPr>
          <w:rFonts w:ascii="Arial" w:hAnsi="Arial"/>
          <w:sz w:val="22"/>
        </w:rPr>
        <w:t xml:space="preserve">. </w:t>
      </w:r>
    </w:p>
    <w:p w14:paraId="4AF36289" w14:textId="77777777" w:rsidR="009613EB" w:rsidRPr="002B1D3A" w:rsidRDefault="009613EB" w:rsidP="00BC3534">
      <w:pPr>
        <w:suppressAutoHyphens/>
        <w:overflowPunct w:val="0"/>
        <w:autoSpaceDE w:val="0"/>
        <w:spacing w:line="240" w:lineRule="auto"/>
        <w:ind w:right="-472"/>
        <w:textAlignment w:val="baseline"/>
        <w:rPr>
          <w:rFonts w:ascii="Arial" w:hAnsi="Arial"/>
          <w:noProof/>
          <w:sz w:val="22"/>
          <w:lang w:eastAsia="ar-SA"/>
        </w:rPr>
      </w:pPr>
    </w:p>
    <w:p w14:paraId="4D318992" w14:textId="7C785B96" w:rsidR="002B1D3A" w:rsidRPr="002B1D3A" w:rsidRDefault="002B1D3A" w:rsidP="00672B72">
      <w:pPr>
        <w:suppressAutoHyphens/>
        <w:overflowPunct w:val="0"/>
        <w:autoSpaceDE w:val="0"/>
        <w:ind w:right="-472"/>
        <w:textAlignment w:val="baseline"/>
        <w:rPr>
          <w:rFonts w:ascii="Arial" w:hAnsi="Arial"/>
          <w:b/>
          <w:noProof/>
          <w:sz w:val="22"/>
          <w:lang w:eastAsia="ar-SA"/>
        </w:rPr>
      </w:pPr>
      <w:r w:rsidRPr="002B1D3A">
        <w:rPr>
          <w:rFonts w:ascii="Arial" w:hAnsi="Arial"/>
          <w:b/>
          <w:noProof/>
          <w:sz w:val="22"/>
          <w:lang w:eastAsia="ar-SA"/>
        </w:rPr>
        <w:t>Zweck</w:t>
      </w:r>
      <w:r w:rsidR="009613EB">
        <w:rPr>
          <w:rFonts w:ascii="Arial" w:hAnsi="Arial"/>
          <w:b/>
          <w:noProof/>
          <w:sz w:val="22"/>
          <w:lang w:eastAsia="ar-SA"/>
        </w:rPr>
        <w:t xml:space="preserve"> der Datenverarbeitung</w:t>
      </w:r>
      <w:r w:rsidRPr="002B1D3A">
        <w:rPr>
          <w:rFonts w:ascii="Arial" w:hAnsi="Arial"/>
          <w:b/>
          <w:noProof/>
          <w:sz w:val="22"/>
          <w:lang w:eastAsia="ar-SA"/>
        </w:rPr>
        <w:t>:</w:t>
      </w:r>
    </w:p>
    <w:p w14:paraId="00778D12" w14:textId="77777777"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r w:rsidRPr="002B1D3A">
        <w:rPr>
          <w:rFonts w:ascii="Arial" w:hAnsi="Arial"/>
          <w:noProof/>
          <w:sz w:val="22"/>
          <w:lang w:eastAsia="ar-SA"/>
        </w:rPr>
        <w:t xml:space="preserve">Prüfung der Voraussetzungen für die Bewilligung der beantragten Leistung </w:t>
      </w:r>
    </w:p>
    <w:p w14:paraId="056B95A7" w14:textId="77777777"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p>
    <w:p w14:paraId="0B58DE4C" w14:textId="77777777" w:rsidR="002B1D3A" w:rsidRPr="002B1D3A" w:rsidRDefault="002B1D3A" w:rsidP="00672B72">
      <w:pPr>
        <w:suppressAutoHyphens/>
        <w:overflowPunct w:val="0"/>
        <w:autoSpaceDE w:val="0"/>
        <w:ind w:right="-472"/>
        <w:textAlignment w:val="baseline"/>
        <w:rPr>
          <w:rFonts w:ascii="Arial" w:hAnsi="Arial"/>
          <w:b/>
          <w:noProof/>
          <w:sz w:val="22"/>
          <w:lang w:eastAsia="ar-SA"/>
        </w:rPr>
      </w:pPr>
      <w:r w:rsidRPr="002B1D3A">
        <w:rPr>
          <w:rFonts w:ascii="Arial" w:hAnsi="Arial"/>
          <w:b/>
          <w:noProof/>
          <w:sz w:val="22"/>
          <w:lang w:eastAsia="ar-SA"/>
        </w:rPr>
        <w:t xml:space="preserve">Rechtsgrundlagen für die Erhebung und Verarbeitung: </w:t>
      </w:r>
    </w:p>
    <w:p w14:paraId="6B54B22D" w14:textId="77777777"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r w:rsidRPr="002B1D3A">
        <w:rPr>
          <w:rFonts w:ascii="Arial" w:hAnsi="Arial"/>
          <w:noProof/>
          <w:sz w:val="22"/>
          <w:lang w:eastAsia="ar-SA"/>
        </w:rPr>
        <w:t>§ 185 SGB IX</w:t>
      </w:r>
    </w:p>
    <w:p w14:paraId="2B445B7F" w14:textId="77777777"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p>
    <w:p w14:paraId="0280E11B" w14:textId="77777777" w:rsidR="002B1D3A" w:rsidRPr="002B1D3A" w:rsidRDefault="002B1D3A" w:rsidP="00672B72">
      <w:pPr>
        <w:suppressAutoHyphens/>
        <w:overflowPunct w:val="0"/>
        <w:autoSpaceDE w:val="0"/>
        <w:spacing w:line="240" w:lineRule="auto"/>
        <w:ind w:right="-472"/>
        <w:textAlignment w:val="baseline"/>
        <w:rPr>
          <w:rFonts w:ascii="Arial" w:hAnsi="Arial"/>
          <w:b/>
          <w:noProof/>
          <w:sz w:val="22"/>
          <w:lang w:eastAsia="ar-SA"/>
        </w:rPr>
      </w:pPr>
      <w:r w:rsidRPr="002B1D3A">
        <w:rPr>
          <w:rFonts w:ascii="Arial" w:hAnsi="Arial"/>
          <w:b/>
          <w:noProof/>
          <w:sz w:val="22"/>
          <w:lang w:eastAsia="ar-SA"/>
        </w:rPr>
        <w:t>Empfänger der Daten:</w:t>
      </w:r>
    </w:p>
    <w:p w14:paraId="6736E0D1" w14:textId="3174B9F0" w:rsidR="002B1D3A" w:rsidRPr="002B1D3A" w:rsidRDefault="002B1D3A" w:rsidP="005F6E1F">
      <w:pPr>
        <w:suppressAutoHyphens/>
        <w:overflowPunct w:val="0"/>
        <w:autoSpaceDE w:val="0"/>
        <w:spacing w:line="240" w:lineRule="auto"/>
        <w:ind w:left="708" w:right="-471" w:hanging="708"/>
        <w:textAlignment w:val="baseline"/>
        <w:rPr>
          <w:rFonts w:ascii="Arial" w:hAnsi="Arial"/>
          <w:noProof/>
          <w:sz w:val="22"/>
          <w:lang w:eastAsia="ar-SA"/>
        </w:rPr>
      </w:pPr>
      <w:r w:rsidRPr="002B1D3A">
        <w:rPr>
          <w:rFonts w:ascii="Arial" w:hAnsi="Arial"/>
          <w:noProof/>
          <w:sz w:val="22"/>
          <w:lang w:eastAsia="ar-SA"/>
        </w:rPr>
        <w:t xml:space="preserve">- </w:t>
      </w:r>
      <w:r w:rsidRPr="002B1D3A">
        <w:rPr>
          <w:rFonts w:ascii="Arial" w:hAnsi="Arial"/>
          <w:noProof/>
          <w:sz w:val="22"/>
          <w:lang w:eastAsia="ar-SA"/>
        </w:rPr>
        <w:tab/>
        <w:t xml:space="preserve">KVJS Dezernat 3 - Integrationsamt </w:t>
      </w:r>
    </w:p>
    <w:p w14:paraId="3F5B8DF0" w14:textId="77777777"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r w:rsidRPr="002B1D3A">
        <w:rPr>
          <w:rFonts w:ascii="Arial" w:hAnsi="Arial"/>
          <w:noProof/>
          <w:sz w:val="22"/>
          <w:lang w:eastAsia="ar-SA"/>
        </w:rPr>
        <w:t xml:space="preserve">- </w:t>
      </w:r>
      <w:r w:rsidRPr="002B1D3A">
        <w:rPr>
          <w:rFonts w:ascii="Arial" w:hAnsi="Arial"/>
          <w:noProof/>
          <w:sz w:val="22"/>
          <w:lang w:eastAsia="ar-SA"/>
        </w:rPr>
        <w:tab/>
        <w:t xml:space="preserve">im Fall eines Widerspruchsverfahrens: Mitglieder des Widerspruchsausschusses bei dem </w:t>
      </w:r>
      <w:r w:rsidRPr="002B1D3A">
        <w:rPr>
          <w:rFonts w:ascii="Arial" w:hAnsi="Arial"/>
          <w:noProof/>
          <w:sz w:val="22"/>
          <w:lang w:eastAsia="ar-SA"/>
        </w:rPr>
        <w:tab/>
        <w:t>Integrationsamt nach § 202 SGB IX,</w:t>
      </w:r>
    </w:p>
    <w:p w14:paraId="36610C20" w14:textId="77777777"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r w:rsidRPr="002B1D3A">
        <w:rPr>
          <w:rFonts w:ascii="Arial" w:hAnsi="Arial"/>
          <w:noProof/>
          <w:sz w:val="22"/>
          <w:lang w:eastAsia="ar-SA"/>
        </w:rPr>
        <w:t xml:space="preserve">- </w:t>
      </w:r>
      <w:r w:rsidRPr="002B1D3A">
        <w:rPr>
          <w:rFonts w:ascii="Arial" w:hAnsi="Arial"/>
          <w:noProof/>
          <w:sz w:val="22"/>
          <w:lang w:eastAsia="ar-SA"/>
        </w:rPr>
        <w:tab/>
        <w:t>im Falle eines Klageverfahrens: KVJS Dezernat 1 Referat 13 – Justiziariat</w:t>
      </w:r>
    </w:p>
    <w:p w14:paraId="441AFC98" w14:textId="14EE04D3" w:rsidR="002B1D3A" w:rsidRPr="002B1D3A" w:rsidRDefault="002B1D3A" w:rsidP="005F6E1F">
      <w:pPr>
        <w:tabs>
          <w:tab w:val="left" w:pos="284"/>
          <w:tab w:val="left" w:pos="567"/>
          <w:tab w:val="left" w:pos="709"/>
        </w:tabs>
        <w:suppressAutoHyphens/>
        <w:overflowPunct w:val="0"/>
        <w:autoSpaceDE w:val="0"/>
        <w:spacing w:line="240" w:lineRule="auto"/>
        <w:ind w:left="708" w:right="-471" w:hanging="708"/>
        <w:textAlignment w:val="baseline"/>
        <w:rPr>
          <w:rFonts w:ascii="Arial" w:hAnsi="Arial"/>
          <w:noProof/>
          <w:sz w:val="22"/>
          <w:lang w:eastAsia="ar-SA"/>
        </w:rPr>
      </w:pPr>
      <w:r w:rsidRPr="002B1D3A">
        <w:rPr>
          <w:rFonts w:ascii="Arial" w:hAnsi="Arial"/>
          <w:noProof/>
          <w:sz w:val="22"/>
          <w:lang w:eastAsia="ar-SA"/>
        </w:rPr>
        <w:t xml:space="preserve">- </w:t>
      </w:r>
      <w:r w:rsidRPr="002B1D3A">
        <w:rPr>
          <w:rFonts w:ascii="Arial" w:hAnsi="Arial"/>
          <w:noProof/>
          <w:sz w:val="22"/>
          <w:lang w:eastAsia="ar-SA"/>
        </w:rPr>
        <w:tab/>
      </w:r>
      <w:r w:rsidR="005F6E1F">
        <w:rPr>
          <w:rFonts w:ascii="Arial" w:hAnsi="Arial"/>
          <w:noProof/>
          <w:sz w:val="22"/>
          <w:lang w:eastAsia="ar-SA"/>
        </w:rPr>
        <w:tab/>
      </w:r>
      <w:r w:rsidR="005F6E1F">
        <w:rPr>
          <w:rFonts w:ascii="Arial" w:hAnsi="Arial"/>
          <w:noProof/>
          <w:sz w:val="22"/>
          <w:lang w:eastAsia="ar-SA"/>
        </w:rPr>
        <w:tab/>
      </w:r>
      <w:r w:rsidRPr="002B1D3A">
        <w:rPr>
          <w:rFonts w:ascii="Arial" w:hAnsi="Arial"/>
          <w:noProof/>
          <w:sz w:val="22"/>
          <w:lang w:eastAsia="ar-SA"/>
        </w:rPr>
        <w:t>bei Leistungen/ Zahlungen: KVJS Dezernat 1 Referat 11 Finanzen, Personal, Organisation</w:t>
      </w:r>
      <w:r w:rsidR="005F6E1F">
        <w:rPr>
          <w:rFonts w:ascii="Arial" w:hAnsi="Arial"/>
          <w:noProof/>
          <w:sz w:val="22"/>
          <w:lang w:eastAsia="ar-SA"/>
        </w:rPr>
        <w:br/>
      </w:r>
      <w:r w:rsidRPr="002B1D3A">
        <w:rPr>
          <w:rFonts w:ascii="Arial" w:hAnsi="Arial"/>
          <w:noProof/>
          <w:sz w:val="22"/>
          <w:lang w:eastAsia="ar-SA"/>
        </w:rPr>
        <w:t>(nur Name, Bankverbindung, Leistungsart).</w:t>
      </w:r>
    </w:p>
    <w:p w14:paraId="5A592C4F" w14:textId="0C4929BE" w:rsidR="002B1D3A" w:rsidRDefault="002B1D3A" w:rsidP="00DE6F4B">
      <w:pPr>
        <w:suppressAutoHyphens/>
        <w:overflowPunct w:val="0"/>
        <w:autoSpaceDE w:val="0"/>
        <w:spacing w:line="240" w:lineRule="auto"/>
        <w:ind w:right="-471"/>
        <w:textAlignment w:val="baseline"/>
        <w:rPr>
          <w:rFonts w:ascii="Arial" w:hAnsi="Arial"/>
          <w:noProof/>
          <w:sz w:val="22"/>
          <w:lang w:eastAsia="ar-SA"/>
        </w:rPr>
      </w:pPr>
    </w:p>
    <w:p w14:paraId="6DD30881" w14:textId="41B8BA82" w:rsidR="00DF6DF0" w:rsidRDefault="00DF6DF0" w:rsidP="00DE6F4B">
      <w:pPr>
        <w:suppressAutoHyphens/>
        <w:overflowPunct w:val="0"/>
        <w:autoSpaceDE w:val="0"/>
        <w:spacing w:line="240" w:lineRule="auto"/>
        <w:ind w:right="-471"/>
        <w:textAlignment w:val="baseline"/>
        <w:rPr>
          <w:rFonts w:ascii="Arial" w:hAnsi="Arial"/>
          <w:noProof/>
          <w:sz w:val="22"/>
          <w:lang w:eastAsia="ar-SA"/>
        </w:rPr>
      </w:pPr>
    </w:p>
    <w:p w14:paraId="66D7F7B3" w14:textId="06466C24" w:rsidR="00DF6DF0" w:rsidRDefault="00DF6DF0" w:rsidP="00DE6F4B">
      <w:pPr>
        <w:suppressAutoHyphens/>
        <w:overflowPunct w:val="0"/>
        <w:autoSpaceDE w:val="0"/>
        <w:spacing w:line="240" w:lineRule="auto"/>
        <w:ind w:right="-471"/>
        <w:textAlignment w:val="baseline"/>
        <w:rPr>
          <w:rFonts w:ascii="Arial" w:hAnsi="Arial"/>
          <w:noProof/>
          <w:sz w:val="22"/>
          <w:lang w:eastAsia="ar-SA"/>
        </w:rPr>
      </w:pPr>
    </w:p>
    <w:p w14:paraId="56AF59F3" w14:textId="77777777" w:rsidR="00DF6DF0" w:rsidRDefault="00DF6DF0" w:rsidP="00DE6F4B">
      <w:pPr>
        <w:suppressAutoHyphens/>
        <w:overflowPunct w:val="0"/>
        <w:autoSpaceDE w:val="0"/>
        <w:spacing w:line="240" w:lineRule="auto"/>
        <w:ind w:right="-471"/>
        <w:textAlignment w:val="baseline"/>
        <w:rPr>
          <w:rFonts w:ascii="Arial" w:hAnsi="Arial"/>
          <w:noProof/>
          <w:sz w:val="22"/>
          <w:lang w:eastAsia="ar-SA"/>
        </w:rPr>
      </w:pPr>
    </w:p>
    <w:p w14:paraId="1FEA6B58" w14:textId="7F24DCAA" w:rsidR="00BC3534" w:rsidRPr="002B1D3A" w:rsidRDefault="002B1D3A" w:rsidP="00672B72">
      <w:pPr>
        <w:suppressAutoHyphens/>
        <w:overflowPunct w:val="0"/>
        <w:autoSpaceDE w:val="0"/>
        <w:spacing w:line="240" w:lineRule="auto"/>
        <w:ind w:right="-472"/>
        <w:textAlignment w:val="baseline"/>
        <w:rPr>
          <w:rFonts w:ascii="Arial" w:hAnsi="Arial"/>
          <w:b/>
          <w:noProof/>
          <w:sz w:val="22"/>
          <w:lang w:eastAsia="ar-SA"/>
        </w:rPr>
      </w:pPr>
      <w:r w:rsidRPr="002B1D3A">
        <w:rPr>
          <w:rFonts w:ascii="Arial" w:hAnsi="Arial"/>
          <w:b/>
          <w:noProof/>
          <w:sz w:val="22"/>
          <w:lang w:eastAsia="ar-SA"/>
        </w:rPr>
        <w:lastRenderedPageBreak/>
        <w:t>Beteiligung anderer (externer) Stellen:</w:t>
      </w:r>
    </w:p>
    <w:p w14:paraId="368DDDBF" w14:textId="77777777"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r w:rsidRPr="002B1D3A">
        <w:rPr>
          <w:rFonts w:ascii="Arial" w:hAnsi="Arial"/>
          <w:noProof/>
          <w:sz w:val="22"/>
          <w:lang w:eastAsia="ar-SA"/>
        </w:rPr>
        <w:t xml:space="preserve">Sofern im Einzelfall erforderlich, werden/müssen wir einzelne oder mehrere der nachfolgend genannten externen Stellen im Rahmen des Verfahrens beteiligen und auch über das Ergebnis bzw. den Ausgang des Verfahrens informieren. Im Zuge dessen werden von uns auch Ihre persönlichen/betrieblichen Daten in erforderlichem Umfang an diese Stellen weitergeleitet. Auch diese Stellen sind zur Wahrung des Datenschutzes verpflichtet. </w:t>
      </w:r>
    </w:p>
    <w:p w14:paraId="7B80B2DD" w14:textId="77777777"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p>
    <w:p w14:paraId="135AB742" w14:textId="77777777" w:rsidR="002B1D3A" w:rsidRPr="002B1D3A" w:rsidRDefault="002B1D3A" w:rsidP="00DE6F4B">
      <w:pPr>
        <w:suppressAutoHyphens/>
        <w:overflowPunct w:val="0"/>
        <w:autoSpaceDE w:val="0"/>
        <w:spacing w:line="240" w:lineRule="auto"/>
        <w:ind w:right="-472"/>
        <w:textAlignment w:val="baseline"/>
        <w:rPr>
          <w:rFonts w:ascii="Arial" w:hAnsi="Arial"/>
          <w:noProof/>
          <w:sz w:val="22"/>
          <w:lang w:eastAsia="ar-SA"/>
        </w:rPr>
      </w:pPr>
      <w:r w:rsidRPr="002B1D3A">
        <w:rPr>
          <w:rFonts w:ascii="Arial" w:hAnsi="Arial"/>
          <w:noProof/>
          <w:sz w:val="22"/>
          <w:lang w:eastAsia="ar-SA"/>
        </w:rPr>
        <w:t>Eine Beteiligung externer Stellen kann unter anderem in den nachfolgend genannten Fällen erforderlich sein:</w:t>
      </w:r>
    </w:p>
    <w:p w14:paraId="1A3512E8" w14:textId="77777777" w:rsidR="002B1D3A" w:rsidRPr="002B1D3A" w:rsidRDefault="002B1D3A" w:rsidP="00DE6F4B">
      <w:pPr>
        <w:suppressAutoHyphens/>
        <w:overflowPunct w:val="0"/>
        <w:autoSpaceDE w:val="0"/>
        <w:spacing w:line="240" w:lineRule="auto"/>
        <w:ind w:right="-472"/>
        <w:textAlignment w:val="baseline"/>
        <w:rPr>
          <w:rFonts w:ascii="Arial" w:hAnsi="Arial"/>
          <w:noProof/>
          <w:sz w:val="22"/>
          <w:lang w:eastAsia="ar-SA"/>
        </w:rPr>
      </w:pPr>
    </w:p>
    <w:p w14:paraId="0122FD0A" w14:textId="77777777" w:rsidR="002B1D3A" w:rsidRPr="002B1D3A" w:rsidRDefault="002B1D3A" w:rsidP="00DE6F4B">
      <w:pPr>
        <w:numPr>
          <w:ilvl w:val="0"/>
          <w:numId w:val="33"/>
        </w:numPr>
        <w:suppressAutoHyphens/>
        <w:overflowPunct w:val="0"/>
        <w:autoSpaceDE w:val="0"/>
        <w:spacing w:line="240" w:lineRule="auto"/>
        <w:ind w:right="-472"/>
        <w:contextualSpacing/>
        <w:textAlignment w:val="baseline"/>
        <w:rPr>
          <w:rFonts w:ascii="Arial" w:hAnsi="Arial"/>
          <w:noProof/>
          <w:sz w:val="22"/>
          <w:lang w:eastAsia="ar-SA"/>
        </w:rPr>
      </w:pPr>
      <w:r w:rsidRPr="002B1D3A">
        <w:rPr>
          <w:rFonts w:ascii="Arial" w:hAnsi="Arial"/>
          <w:noProof/>
          <w:sz w:val="22"/>
          <w:lang w:eastAsia="ar-SA"/>
        </w:rPr>
        <w:t>Prüfung der Zuständigkeit des KVJS-Integrationsamtes</w:t>
      </w:r>
    </w:p>
    <w:p w14:paraId="3652294C" w14:textId="77777777" w:rsidR="002B1D3A" w:rsidRPr="002B1D3A" w:rsidRDefault="002B1D3A" w:rsidP="00DE6F4B">
      <w:pPr>
        <w:numPr>
          <w:ilvl w:val="0"/>
          <w:numId w:val="33"/>
        </w:numPr>
        <w:suppressAutoHyphens/>
        <w:overflowPunct w:val="0"/>
        <w:autoSpaceDE w:val="0"/>
        <w:spacing w:line="240" w:lineRule="auto"/>
        <w:ind w:right="-472"/>
        <w:contextualSpacing/>
        <w:textAlignment w:val="baseline"/>
        <w:rPr>
          <w:rFonts w:ascii="Arial" w:hAnsi="Arial"/>
          <w:noProof/>
          <w:sz w:val="22"/>
          <w:lang w:eastAsia="ar-SA"/>
        </w:rPr>
      </w:pPr>
      <w:r w:rsidRPr="002B1D3A">
        <w:rPr>
          <w:rFonts w:ascii="Arial" w:hAnsi="Arial"/>
          <w:noProof/>
          <w:sz w:val="22"/>
          <w:lang w:eastAsia="ar-SA"/>
        </w:rPr>
        <w:t xml:space="preserve">Sachverhaltsermittlung im Zusammenhang mit der Antragstellung </w:t>
      </w:r>
    </w:p>
    <w:p w14:paraId="09071916" w14:textId="77777777" w:rsidR="002B1D3A" w:rsidRPr="002B1D3A" w:rsidRDefault="002B1D3A" w:rsidP="00DE6F4B">
      <w:pPr>
        <w:numPr>
          <w:ilvl w:val="0"/>
          <w:numId w:val="33"/>
        </w:numPr>
        <w:suppressAutoHyphens/>
        <w:overflowPunct w:val="0"/>
        <w:autoSpaceDE w:val="0"/>
        <w:spacing w:line="240" w:lineRule="auto"/>
        <w:ind w:right="-472"/>
        <w:contextualSpacing/>
        <w:textAlignment w:val="baseline"/>
        <w:rPr>
          <w:rFonts w:ascii="Arial" w:hAnsi="Arial"/>
          <w:noProof/>
          <w:sz w:val="22"/>
          <w:lang w:eastAsia="ar-SA"/>
        </w:rPr>
      </w:pPr>
      <w:r w:rsidRPr="002B1D3A">
        <w:rPr>
          <w:rFonts w:ascii="Arial" w:hAnsi="Arial"/>
          <w:noProof/>
          <w:sz w:val="22"/>
          <w:lang w:eastAsia="ar-SA"/>
        </w:rPr>
        <w:t>Beteiligung externer Stellen im Rahmen der Amtshilfe</w:t>
      </w:r>
    </w:p>
    <w:p w14:paraId="705A2314" w14:textId="77777777" w:rsidR="002B1D3A" w:rsidRPr="002B1D3A" w:rsidRDefault="002B1D3A" w:rsidP="00DE6F4B">
      <w:pPr>
        <w:suppressAutoHyphens/>
        <w:overflowPunct w:val="0"/>
        <w:autoSpaceDE w:val="0"/>
        <w:spacing w:line="240" w:lineRule="auto"/>
        <w:ind w:right="-472"/>
        <w:textAlignment w:val="baseline"/>
        <w:rPr>
          <w:rFonts w:ascii="Arial" w:hAnsi="Arial"/>
          <w:noProof/>
          <w:sz w:val="22"/>
          <w:lang w:eastAsia="ar-SA"/>
        </w:rPr>
      </w:pPr>
    </w:p>
    <w:p w14:paraId="4D00980C" w14:textId="77777777" w:rsidR="002B1D3A" w:rsidRPr="002B1D3A" w:rsidRDefault="002B1D3A" w:rsidP="00DE6F4B">
      <w:pPr>
        <w:suppressAutoHyphens/>
        <w:overflowPunct w:val="0"/>
        <w:autoSpaceDE w:val="0"/>
        <w:spacing w:line="240" w:lineRule="auto"/>
        <w:ind w:right="-472"/>
        <w:textAlignment w:val="baseline"/>
        <w:rPr>
          <w:rFonts w:ascii="Arial" w:hAnsi="Arial"/>
          <w:noProof/>
          <w:sz w:val="22"/>
          <w:lang w:eastAsia="ar-SA"/>
        </w:rPr>
      </w:pPr>
      <w:r w:rsidRPr="002B1D3A">
        <w:rPr>
          <w:rFonts w:ascii="Arial" w:hAnsi="Arial"/>
          <w:noProof/>
          <w:sz w:val="22"/>
          <w:lang w:eastAsia="ar-SA"/>
        </w:rPr>
        <w:t>Mögliche (extern) beteiligte Stellen können sein:</w:t>
      </w:r>
    </w:p>
    <w:p w14:paraId="2AD5DFD9" w14:textId="77777777" w:rsidR="002B1D3A" w:rsidRPr="002B1D3A" w:rsidRDefault="002B1D3A" w:rsidP="00DE6F4B">
      <w:pPr>
        <w:suppressAutoHyphens/>
        <w:overflowPunct w:val="0"/>
        <w:autoSpaceDE w:val="0"/>
        <w:spacing w:line="240" w:lineRule="auto"/>
        <w:ind w:right="-472"/>
        <w:textAlignment w:val="baseline"/>
        <w:rPr>
          <w:rFonts w:ascii="Arial" w:hAnsi="Arial"/>
          <w:noProof/>
          <w:sz w:val="22"/>
          <w:lang w:eastAsia="ar-SA"/>
        </w:rPr>
      </w:pPr>
    </w:p>
    <w:p w14:paraId="69F9595A" w14:textId="77777777" w:rsidR="002B1D3A" w:rsidRPr="002B1D3A" w:rsidRDefault="002B1D3A" w:rsidP="00DE6F4B">
      <w:pPr>
        <w:numPr>
          <w:ilvl w:val="0"/>
          <w:numId w:val="32"/>
        </w:numPr>
        <w:suppressAutoHyphens/>
        <w:overflowPunct w:val="0"/>
        <w:autoSpaceDE w:val="0"/>
        <w:spacing w:line="240" w:lineRule="auto"/>
        <w:ind w:right="-472"/>
        <w:contextualSpacing/>
        <w:textAlignment w:val="baseline"/>
        <w:rPr>
          <w:rFonts w:ascii="Arial" w:hAnsi="Arial"/>
          <w:noProof/>
          <w:sz w:val="22"/>
          <w:lang w:eastAsia="ar-SA"/>
        </w:rPr>
      </w:pPr>
      <w:r w:rsidRPr="002B1D3A">
        <w:rPr>
          <w:rFonts w:ascii="Arial" w:hAnsi="Arial"/>
          <w:noProof/>
          <w:sz w:val="22"/>
          <w:lang w:eastAsia="ar-SA"/>
        </w:rPr>
        <w:t>Ihr Arbeitnehmer bzw. sein Bevollmächtigter,</w:t>
      </w:r>
    </w:p>
    <w:p w14:paraId="1DE5C384" w14:textId="77777777" w:rsidR="002B1D3A" w:rsidRPr="002B1D3A" w:rsidRDefault="002B1D3A" w:rsidP="00DE6F4B">
      <w:pPr>
        <w:numPr>
          <w:ilvl w:val="0"/>
          <w:numId w:val="32"/>
        </w:numPr>
        <w:suppressAutoHyphens/>
        <w:overflowPunct w:val="0"/>
        <w:autoSpaceDE w:val="0"/>
        <w:spacing w:line="240" w:lineRule="auto"/>
        <w:ind w:right="-472"/>
        <w:contextualSpacing/>
        <w:textAlignment w:val="baseline"/>
        <w:rPr>
          <w:rFonts w:ascii="Arial" w:hAnsi="Arial"/>
          <w:noProof/>
          <w:sz w:val="22"/>
          <w:lang w:eastAsia="ar-SA"/>
        </w:rPr>
      </w:pPr>
      <w:r w:rsidRPr="002B1D3A">
        <w:rPr>
          <w:rFonts w:ascii="Arial" w:hAnsi="Arial"/>
          <w:noProof/>
          <w:sz w:val="22"/>
          <w:lang w:eastAsia="ar-SA"/>
        </w:rPr>
        <w:t>Betriebliches Integrationsteam (Inklusionsbeauftragter des Arbeitgebers, Betriebsrat/Personalrat, Schwerbehindertenvertretung, etc.),</w:t>
      </w:r>
    </w:p>
    <w:p w14:paraId="128A4F0F" w14:textId="77777777" w:rsidR="002B1D3A" w:rsidRPr="002B1D3A" w:rsidRDefault="002B1D3A" w:rsidP="00DE6F4B">
      <w:pPr>
        <w:numPr>
          <w:ilvl w:val="0"/>
          <w:numId w:val="32"/>
        </w:numPr>
        <w:suppressAutoHyphens/>
        <w:overflowPunct w:val="0"/>
        <w:autoSpaceDE w:val="0"/>
        <w:spacing w:line="240" w:lineRule="auto"/>
        <w:ind w:right="-472"/>
        <w:contextualSpacing/>
        <w:textAlignment w:val="baseline"/>
        <w:rPr>
          <w:rFonts w:ascii="Arial" w:hAnsi="Arial"/>
          <w:noProof/>
          <w:sz w:val="22"/>
          <w:lang w:eastAsia="ar-SA"/>
        </w:rPr>
      </w:pPr>
      <w:r w:rsidRPr="002B1D3A">
        <w:rPr>
          <w:rFonts w:ascii="Arial" w:hAnsi="Arial"/>
          <w:noProof/>
          <w:sz w:val="22"/>
          <w:lang w:eastAsia="ar-SA"/>
        </w:rPr>
        <w:t>das zuständige Versorgungsamt,</w:t>
      </w:r>
    </w:p>
    <w:p w14:paraId="5F07BD73" w14:textId="77777777" w:rsidR="002B1D3A" w:rsidRPr="002B1D3A" w:rsidRDefault="002B1D3A" w:rsidP="00DE6F4B">
      <w:pPr>
        <w:numPr>
          <w:ilvl w:val="0"/>
          <w:numId w:val="32"/>
        </w:numPr>
        <w:suppressAutoHyphens/>
        <w:overflowPunct w:val="0"/>
        <w:autoSpaceDE w:val="0"/>
        <w:spacing w:line="240" w:lineRule="auto"/>
        <w:ind w:right="-472"/>
        <w:contextualSpacing/>
        <w:textAlignment w:val="baseline"/>
        <w:rPr>
          <w:rFonts w:ascii="Arial" w:hAnsi="Arial"/>
          <w:noProof/>
          <w:sz w:val="22"/>
          <w:lang w:eastAsia="ar-SA"/>
        </w:rPr>
      </w:pPr>
      <w:r w:rsidRPr="002B1D3A">
        <w:rPr>
          <w:rFonts w:ascii="Arial" w:hAnsi="Arial"/>
          <w:noProof/>
          <w:sz w:val="22"/>
          <w:lang w:eastAsia="ar-SA"/>
        </w:rPr>
        <w:t>der zuständige Integrationsfachdienst,</w:t>
      </w:r>
    </w:p>
    <w:p w14:paraId="46FBDE29" w14:textId="77777777" w:rsidR="002B1D3A" w:rsidRPr="002B1D3A" w:rsidRDefault="002B1D3A" w:rsidP="00DE6F4B">
      <w:pPr>
        <w:numPr>
          <w:ilvl w:val="0"/>
          <w:numId w:val="32"/>
        </w:numPr>
        <w:suppressAutoHyphens/>
        <w:overflowPunct w:val="0"/>
        <w:autoSpaceDE w:val="0"/>
        <w:spacing w:line="240" w:lineRule="auto"/>
        <w:ind w:right="-472"/>
        <w:contextualSpacing/>
        <w:textAlignment w:val="baseline"/>
        <w:rPr>
          <w:rFonts w:ascii="Arial" w:hAnsi="Arial"/>
          <w:noProof/>
          <w:sz w:val="22"/>
          <w:lang w:eastAsia="ar-SA"/>
        </w:rPr>
      </w:pPr>
      <w:r w:rsidRPr="002B1D3A">
        <w:rPr>
          <w:rFonts w:ascii="Arial" w:hAnsi="Arial"/>
          <w:noProof/>
          <w:sz w:val="22"/>
          <w:lang w:eastAsia="ar-SA"/>
        </w:rPr>
        <w:t>andere Integrationsämter,</w:t>
      </w:r>
    </w:p>
    <w:p w14:paraId="4786AEA0" w14:textId="77777777" w:rsidR="002B1D3A" w:rsidRPr="002B1D3A" w:rsidRDefault="002B1D3A" w:rsidP="00DE6F4B">
      <w:pPr>
        <w:numPr>
          <w:ilvl w:val="0"/>
          <w:numId w:val="32"/>
        </w:numPr>
        <w:suppressAutoHyphens/>
        <w:overflowPunct w:val="0"/>
        <w:autoSpaceDE w:val="0"/>
        <w:spacing w:line="240" w:lineRule="auto"/>
        <w:ind w:right="-472"/>
        <w:contextualSpacing/>
        <w:textAlignment w:val="baseline"/>
        <w:rPr>
          <w:rFonts w:ascii="Arial" w:hAnsi="Arial"/>
          <w:noProof/>
          <w:sz w:val="22"/>
          <w:lang w:eastAsia="ar-SA"/>
        </w:rPr>
      </w:pPr>
      <w:r w:rsidRPr="002B1D3A">
        <w:rPr>
          <w:rFonts w:ascii="Arial" w:hAnsi="Arial"/>
          <w:noProof/>
          <w:sz w:val="22"/>
          <w:lang w:eastAsia="ar-SA"/>
        </w:rPr>
        <w:t>der zuständigen Sozialhilfe- bzw. Eingliederungshilfeträger,</w:t>
      </w:r>
    </w:p>
    <w:p w14:paraId="14E600E7" w14:textId="77777777" w:rsidR="002B1D3A" w:rsidRPr="002B1D3A" w:rsidRDefault="002B1D3A" w:rsidP="00DE6F4B">
      <w:pPr>
        <w:numPr>
          <w:ilvl w:val="0"/>
          <w:numId w:val="32"/>
        </w:numPr>
        <w:suppressAutoHyphens/>
        <w:overflowPunct w:val="0"/>
        <w:autoSpaceDE w:val="0"/>
        <w:spacing w:line="240" w:lineRule="auto"/>
        <w:ind w:right="-472"/>
        <w:contextualSpacing/>
        <w:textAlignment w:val="baseline"/>
        <w:rPr>
          <w:rFonts w:ascii="Arial" w:hAnsi="Arial"/>
          <w:noProof/>
          <w:sz w:val="22"/>
          <w:lang w:eastAsia="ar-SA"/>
        </w:rPr>
      </w:pPr>
      <w:r w:rsidRPr="002B1D3A">
        <w:rPr>
          <w:rFonts w:ascii="Arial" w:hAnsi="Arial"/>
          <w:noProof/>
          <w:sz w:val="22"/>
          <w:lang w:eastAsia="ar-SA"/>
        </w:rPr>
        <w:t>der zuständigen Rentenversicherungsträger bzw. Versorgungsverband,</w:t>
      </w:r>
    </w:p>
    <w:p w14:paraId="56BD4A0D" w14:textId="77777777" w:rsidR="002B1D3A" w:rsidRPr="002B1D3A" w:rsidRDefault="002B1D3A" w:rsidP="00DE6F4B">
      <w:pPr>
        <w:numPr>
          <w:ilvl w:val="0"/>
          <w:numId w:val="32"/>
        </w:numPr>
        <w:suppressAutoHyphens/>
        <w:overflowPunct w:val="0"/>
        <w:autoSpaceDE w:val="0"/>
        <w:spacing w:line="240" w:lineRule="auto"/>
        <w:ind w:right="-472"/>
        <w:contextualSpacing/>
        <w:textAlignment w:val="baseline"/>
        <w:rPr>
          <w:rFonts w:ascii="Arial" w:hAnsi="Arial"/>
          <w:noProof/>
          <w:sz w:val="22"/>
          <w:lang w:eastAsia="ar-SA"/>
        </w:rPr>
      </w:pPr>
      <w:r w:rsidRPr="002B1D3A">
        <w:rPr>
          <w:rFonts w:ascii="Arial" w:hAnsi="Arial"/>
          <w:noProof/>
          <w:sz w:val="22"/>
          <w:lang w:eastAsia="ar-SA"/>
        </w:rPr>
        <w:t>die zuständige Agentur für Arbeit,</w:t>
      </w:r>
    </w:p>
    <w:p w14:paraId="36CEAE0A" w14:textId="77777777" w:rsidR="002B1D3A" w:rsidRPr="002B1D3A" w:rsidRDefault="002B1D3A" w:rsidP="00DE6F4B">
      <w:pPr>
        <w:numPr>
          <w:ilvl w:val="0"/>
          <w:numId w:val="32"/>
        </w:numPr>
        <w:suppressAutoHyphens/>
        <w:overflowPunct w:val="0"/>
        <w:autoSpaceDE w:val="0"/>
        <w:spacing w:line="240" w:lineRule="auto"/>
        <w:ind w:right="-472"/>
        <w:contextualSpacing/>
        <w:textAlignment w:val="baseline"/>
        <w:rPr>
          <w:rFonts w:ascii="Arial" w:hAnsi="Arial"/>
          <w:noProof/>
          <w:sz w:val="22"/>
          <w:lang w:eastAsia="ar-SA"/>
        </w:rPr>
      </w:pPr>
      <w:r w:rsidRPr="002B1D3A">
        <w:rPr>
          <w:rFonts w:ascii="Arial" w:hAnsi="Arial"/>
          <w:noProof/>
          <w:sz w:val="22"/>
          <w:lang w:eastAsia="ar-SA"/>
        </w:rPr>
        <w:t>die zuständige Krankenversicherung,</w:t>
      </w:r>
    </w:p>
    <w:p w14:paraId="31F77CE4" w14:textId="77777777" w:rsidR="002B1D3A" w:rsidRPr="002B1D3A" w:rsidRDefault="002B1D3A" w:rsidP="00DE6F4B">
      <w:pPr>
        <w:numPr>
          <w:ilvl w:val="0"/>
          <w:numId w:val="32"/>
        </w:numPr>
        <w:suppressAutoHyphens/>
        <w:overflowPunct w:val="0"/>
        <w:autoSpaceDE w:val="0"/>
        <w:spacing w:line="240" w:lineRule="auto"/>
        <w:ind w:right="-472"/>
        <w:contextualSpacing/>
        <w:textAlignment w:val="baseline"/>
        <w:rPr>
          <w:rFonts w:ascii="Arial" w:hAnsi="Arial"/>
          <w:noProof/>
          <w:sz w:val="22"/>
          <w:lang w:eastAsia="ar-SA"/>
        </w:rPr>
      </w:pPr>
      <w:r w:rsidRPr="002B1D3A">
        <w:rPr>
          <w:rFonts w:ascii="Arial" w:hAnsi="Arial"/>
          <w:noProof/>
          <w:sz w:val="22"/>
          <w:lang w:eastAsia="ar-SA"/>
        </w:rPr>
        <w:t>die zuständige Berufsgenossenschaft.</w:t>
      </w:r>
    </w:p>
    <w:p w14:paraId="7E7F06B3" w14:textId="77777777"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p>
    <w:p w14:paraId="4A46E1E2" w14:textId="77777777" w:rsidR="00863167" w:rsidRDefault="002B1D3A" w:rsidP="00863167">
      <w:pPr>
        <w:suppressAutoHyphens/>
        <w:overflowPunct w:val="0"/>
        <w:autoSpaceDE w:val="0"/>
        <w:ind w:right="-472"/>
        <w:textAlignment w:val="baseline"/>
        <w:rPr>
          <w:rFonts w:ascii="Arial" w:hAnsi="Arial"/>
          <w:noProof/>
          <w:sz w:val="22"/>
          <w:lang w:eastAsia="ar-SA"/>
        </w:rPr>
      </w:pPr>
      <w:r w:rsidRPr="002B1D3A">
        <w:rPr>
          <w:rFonts w:ascii="Arial" w:hAnsi="Arial"/>
          <w:b/>
          <w:noProof/>
          <w:sz w:val="22"/>
          <w:lang w:eastAsia="ar-SA"/>
        </w:rPr>
        <w:t>Sie haben das Recht, dem mit Wirkung für die Zukunft schriftlich zu widersprechen.</w:t>
      </w:r>
      <w:r w:rsidRPr="002B1D3A">
        <w:rPr>
          <w:rFonts w:ascii="Arial" w:hAnsi="Arial"/>
          <w:noProof/>
          <w:sz w:val="22"/>
          <w:lang w:eastAsia="ar-SA"/>
        </w:rPr>
        <w:t xml:space="preserve"> </w:t>
      </w:r>
    </w:p>
    <w:p w14:paraId="6A30F2FE" w14:textId="11502277"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r w:rsidRPr="002B1D3A">
        <w:rPr>
          <w:rFonts w:ascii="Arial" w:hAnsi="Arial"/>
          <w:noProof/>
          <w:sz w:val="22"/>
          <w:lang w:eastAsia="ar-SA"/>
        </w:rPr>
        <w:t>Wir weisen jedoch darauf hin, dass dies zu Folge haben kann, dass die Bewilligung von Leistungen bzw. die Auszahlung bereits bewilligter Leistungen durch das Integrationsamt nicht möglich ist.</w:t>
      </w:r>
    </w:p>
    <w:p w14:paraId="72E6DEC0" w14:textId="77777777" w:rsidR="002B1D3A" w:rsidRPr="002B1D3A" w:rsidRDefault="002B1D3A" w:rsidP="00DE6F4B">
      <w:pPr>
        <w:suppressAutoHyphens/>
        <w:overflowPunct w:val="0"/>
        <w:autoSpaceDE w:val="0"/>
        <w:spacing w:line="240" w:lineRule="auto"/>
        <w:ind w:right="-472"/>
        <w:textAlignment w:val="baseline"/>
        <w:rPr>
          <w:rFonts w:ascii="Arial" w:hAnsi="Arial"/>
          <w:noProof/>
          <w:sz w:val="22"/>
          <w:lang w:eastAsia="ar-SA"/>
        </w:rPr>
      </w:pPr>
    </w:p>
    <w:p w14:paraId="1DFC5BD8" w14:textId="77777777" w:rsidR="002B1D3A" w:rsidRPr="002B1D3A" w:rsidRDefault="002B1D3A" w:rsidP="00672B72">
      <w:pPr>
        <w:suppressAutoHyphens/>
        <w:overflowPunct w:val="0"/>
        <w:autoSpaceDE w:val="0"/>
        <w:spacing w:line="240" w:lineRule="auto"/>
        <w:ind w:right="-472"/>
        <w:textAlignment w:val="baseline"/>
        <w:rPr>
          <w:rFonts w:ascii="Arial" w:hAnsi="Arial"/>
          <w:b/>
          <w:noProof/>
          <w:sz w:val="22"/>
          <w:lang w:eastAsia="ar-SA"/>
        </w:rPr>
      </w:pPr>
      <w:r w:rsidRPr="002B1D3A">
        <w:rPr>
          <w:rFonts w:ascii="Arial" w:hAnsi="Arial"/>
          <w:b/>
          <w:noProof/>
          <w:sz w:val="22"/>
          <w:lang w:eastAsia="ar-SA"/>
        </w:rPr>
        <w:t>Weiterleitung der Daten bei Unzuständigkeit:</w:t>
      </w:r>
    </w:p>
    <w:p w14:paraId="755C3D1D" w14:textId="77777777"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r w:rsidRPr="002B1D3A">
        <w:rPr>
          <w:rFonts w:ascii="Arial" w:hAnsi="Arial"/>
          <w:noProof/>
          <w:sz w:val="22"/>
          <w:lang w:eastAsia="ar-SA"/>
        </w:rPr>
        <w:t xml:space="preserve">Die Daten werden bei Unzuständigkeit an die von uns ermittelte zuständige Behörde weitergeleitet. Sie werden in diesem Fall informiert. </w:t>
      </w:r>
    </w:p>
    <w:p w14:paraId="6EA184F5" w14:textId="77777777" w:rsidR="002B1D3A" w:rsidRPr="002B1D3A" w:rsidRDefault="002B1D3A" w:rsidP="00DE6F4B">
      <w:pPr>
        <w:suppressAutoHyphens/>
        <w:overflowPunct w:val="0"/>
        <w:autoSpaceDE w:val="0"/>
        <w:spacing w:line="240" w:lineRule="auto"/>
        <w:ind w:right="-472"/>
        <w:textAlignment w:val="baseline"/>
        <w:rPr>
          <w:rFonts w:ascii="Arial" w:hAnsi="Arial"/>
          <w:noProof/>
          <w:sz w:val="22"/>
          <w:lang w:eastAsia="ar-SA"/>
        </w:rPr>
      </w:pPr>
    </w:p>
    <w:p w14:paraId="45769BEC" w14:textId="77777777" w:rsidR="002B1D3A" w:rsidRPr="002B1D3A" w:rsidRDefault="002B1D3A" w:rsidP="00672B72">
      <w:pPr>
        <w:suppressAutoHyphens/>
        <w:overflowPunct w:val="0"/>
        <w:autoSpaceDE w:val="0"/>
        <w:spacing w:line="240" w:lineRule="auto"/>
        <w:ind w:right="-472"/>
        <w:textAlignment w:val="baseline"/>
        <w:rPr>
          <w:rFonts w:ascii="Arial" w:hAnsi="Arial"/>
          <w:b/>
          <w:noProof/>
          <w:sz w:val="22"/>
          <w:lang w:eastAsia="ar-SA"/>
        </w:rPr>
      </w:pPr>
      <w:r w:rsidRPr="002B1D3A">
        <w:rPr>
          <w:rFonts w:ascii="Arial" w:hAnsi="Arial"/>
          <w:b/>
          <w:noProof/>
          <w:sz w:val="22"/>
          <w:lang w:eastAsia="ar-SA"/>
        </w:rPr>
        <w:t>Datenspeicherung:</w:t>
      </w:r>
    </w:p>
    <w:p w14:paraId="72487C61" w14:textId="77777777"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r w:rsidRPr="002B1D3A">
        <w:rPr>
          <w:rFonts w:ascii="Arial" w:hAnsi="Arial"/>
          <w:noProof/>
          <w:sz w:val="22"/>
          <w:lang w:eastAsia="ar-SA"/>
        </w:rPr>
        <w:t>Ihre Daten werden automatisch nach dem Ablauf von 10 Jahren nach Erledigung/Abschluss der Bearbeitung dieses Antrags gelöscht.</w:t>
      </w:r>
    </w:p>
    <w:p w14:paraId="61D898A9" w14:textId="77777777" w:rsidR="002B1D3A" w:rsidRPr="002B1D3A" w:rsidRDefault="002B1D3A" w:rsidP="00DE6F4B">
      <w:pPr>
        <w:suppressAutoHyphens/>
        <w:overflowPunct w:val="0"/>
        <w:autoSpaceDE w:val="0"/>
        <w:spacing w:line="240" w:lineRule="auto"/>
        <w:ind w:right="-472"/>
        <w:textAlignment w:val="baseline"/>
        <w:rPr>
          <w:rFonts w:ascii="Arial" w:hAnsi="Arial"/>
          <w:noProof/>
          <w:sz w:val="22"/>
          <w:lang w:eastAsia="ar-SA"/>
        </w:rPr>
      </w:pPr>
    </w:p>
    <w:p w14:paraId="4D657C50" w14:textId="77777777" w:rsidR="002B1D3A" w:rsidRPr="002B1D3A" w:rsidRDefault="002B1D3A" w:rsidP="00672B72">
      <w:pPr>
        <w:suppressAutoHyphens/>
        <w:overflowPunct w:val="0"/>
        <w:autoSpaceDE w:val="0"/>
        <w:spacing w:line="240" w:lineRule="auto"/>
        <w:ind w:right="-472"/>
        <w:textAlignment w:val="baseline"/>
        <w:rPr>
          <w:rFonts w:ascii="Arial" w:hAnsi="Arial"/>
          <w:b/>
          <w:noProof/>
          <w:sz w:val="22"/>
          <w:lang w:eastAsia="ar-SA"/>
        </w:rPr>
      </w:pPr>
      <w:r w:rsidRPr="002B1D3A">
        <w:rPr>
          <w:rFonts w:ascii="Arial" w:hAnsi="Arial"/>
          <w:b/>
          <w:noProof/>
          <w:sz w:val="22"/>
          <w:lang w:eastAsia="ar-SA"/>
        </w:rPr>
        <w:t>Beschwerde:</w:t>
      </w:r>
    </w:p>
    <w:p w14:paraId="495ED8A3" w14:textId="249D921D" w:rsidR="002B1D3A" w:rsidRDefault="002B1D3A" w:rsidP="00DE6F4B">
      <w:pPr>
        <w:suppressAutoHyphens/>
        <w:overflowPunct w:val="0"/>
        <w:autoSpaceDE w:val="0"/>
        <w:spacing w:line="240" w:lineRule="auto"/>
        <w:ind w:right="-471"/>
        <w:textAlignment w:val="baseline"/>
        <w:rPr>
          <w:rFonts w:ascii="Arial" w:hAnsi="Arial"/>
          <w:noProof/>
          <w:sz w:val="22"/>
          <w:lang w:eastAsia="ar-SA"/>
        </w:rPr>
      </w:pPr>
      <w:r w:rsidRPr="002B1D3A">
        <w:rPr>
          <w:rFonts w:ascii="Arial" w:hAnsi="Arial"/>
          <w:noProof/>
          <w:sz w:val="22"/>
          <w:lang w:eastAsia="ar-SA"/>
        </w:rPr>
        <w:t xml:space="preserve">Sie können sich bei der Aufsichtsbehörde, dem Landesdatenschutzbeauftragten Baden-Württemberg, beschweren. </w:t>
      </w:r>
    </w:p>
    <w:p w14:paraId="4BFB19FB" w14:textId="42378C89" w:rsidR="00BE108A" w:rsidRDefault="00BE108A">
      <w:pPr>
        <w:spacing w:line="240" w:lineRule="auto"/>
        <w:rPr>
          <w:rFonts w:ascii="Arial" w:hAnsi="Arial"/>
          <w:noProof/>
          <w:sz w:val="22"/>
          <w:lang w:eastAsia="ar-SA"/>
        </w:rPr>
      </w:pPr>
    </w:p>
    <w:sectPr w:rsidR="00BE108A" w:rsidSect="0074048F">
      <w:footerReference w:type="default" r:id="rId15"/>
      <w:pgSz w:w="11906" w:h="16838" w:code="9"/>
      <w:pgMar w:top="1417" w:right="1417" w:bottom="1134" w:left="1417" w:header="720" w:footer="36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C1836" w14:textId="77777777" w:rsidR="00E84F02" w:rsidRDefault="00E84F02" w:rsidP="00DC3D67">
      <w:r>
        <w:separator/>
      </w:r>
    </w:p>
  </w:endnote>
  <w:endnote w:type="continuationSeparator" w:id="0">
    <w:p w14:paraId="1FD55031" w14:textId="77777777" w:rsidR="00E84F02" w:rsidRDefault="00E84F02" w:rsidP="00DC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484828"/>
      <w:docPartObj>
        <w:docPartGallery w:val="Page Numbers (Bottom of Page)"/>
        <w:docPartUnique/>
      </w:docPartObj>
    </w:sdtPr>
    <w:sdtContent>
      <w:p w14:paraId="1836997F" w14:textId="2884B791" w:rsidR="00E84F02" w:rsidRDefault="00E84F02">
        <w:pPr>
          <w:pStyle w:val="Fuzeile"/>
          <w:jc w:val="right"/>
        </w:pPr>
        <w:r>
          <w:fldChar w:fldCharType="begin"/>
        </w:r>
        <w:r>
          <w:instrText>PAGE   \* MERGEFORMAT</w:instrText>
        </w:r>
        <w:r>
          <w:fldChar w:fldCharType="separate"/>
        </w:r>
        <w:r>
          <w:t>2</w:t>
        </w:r>
        <w:r>
          <w:fldChar w:fldCharType="end"/>
        </w:r>
      </w:p>
    </w:sdtContent>
  </w:sdt>
  <w:p w14:paraId="51528DDB" w14:textId="7E4ECB24" w:rsidR="00E84F02" w:rsidRDefault="00E84F02" w:rsidP="0032219D">
    <w:pPr>
      <w:pStyle w:val="Fuzeile"/>
      <w:ind w:left="720" w:hanging="720"/>
    </w:pPr>
    <w:r>
      <w:t xml:space="preserve">Stand: </w:t>
    </w:r>
    <w:r w:rsidR="00607258">
      <w:t>17</w:t>
    </w:r>
    <w:r>
      <w:t>.0</w:t>
    </w:r>
    <w:r w:rsidR="00596CE4">
      <w:t>6</w:t>
    </w:r>
    <w:r>
      <w:t>.202</w:t>
    </w:r>
    <w:r w:rsidR="00607258">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6C34E" w14:textId="77777777" w:rsidR="00E84F02" w:rsidRDefault="00E84F02" w:rsidP="00DC3D67">
      <w:r>
        <w:separator/>
      </w:r>
    </w:p>
  </w:footnote>
  <w:footnote w:type="continuationSeparator" w:id="0">
    <w:p w14:paraId="4BB45C31" w14:textId="77777777" w:rsidR="00E84F02" w:rsidRDefault="00E84F02" w:rsidP="00DC3D67">
      <w:r>
        <w:continuationSeparator/>
      </w:r>
    </w:p>
  </w:footnote>
  <w:footnote w:id="1">
    <w:p w14:paraId="708F0005" w14:textId="33FCDCF4" w:rsidR="00E84F02" w:rsidRDefault="00E84F02" w:rsidP="009613EB">
      <w:pPr>
        <w:pStyle w:val="Funotentext"/>
        <w:spacing w:line="240" w:lineRule="atLeast"/>
      </w:pPr>
      <w:r>
        <w:rPr>
          <w:rStyle w:val="Funotenzeichen"/>
        </w:rPr>
        <w:footnoteRef/>
      </w:r>
      <w:r>
        <w:t xml:space="preserve"> Wir bitten um Verständnis, dass aus Gründen der Lesbarkeit auf eine durchgängige Nennung der weiblichen und männlichen Bezeichnungen verzichtet wird. Selbstverständlich beziehen sich die Texte in gleicher Weise auf Frauen, Männer und Diverse.</w:t>
      </w:r>
    </w:p>
    <w:p w14:paraId="3900A711" w14:textId="77777777" w:rsidR="00E84F02" w:rsidRDefault="00E84F02" w:rsidP="009613EB">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F66472"/>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3E36282A"/>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B41E802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F29A802C"/>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7C44ABA6"/>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347BDE"/>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DCA070"/>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2082F6"/>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FE888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2E62CC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A6870E6"/>
    <w:multiLevelType w:val="hybridMultilevel"/>
    <w:tmpl w:val="FB50D3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726108"/>
    <w:multiLevelType w:val="hybridMultilevel"/>
    <w:tmpl w:val="5C9A04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3473B86"/>
    <w:multiLevelType w:val="hybridMultilevel"/>
    <w:tmpl w:val="0B2C1634"/>
    <w:lvl w:ilvl="0" w:tplc="355C515E">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1972298"/>
    <w:multiLevelType w:val="hybridMultilevel"/>
    <w:tmpl w:val="2AD44B80"/>
    <w:lvl w:ilvl="0" w:tplc="BE5075A4">
      <w:start w:val="1"/>
      <w:numFmt w:val="decimal"/>
      <w:lvlText w:val="%1."/>
      <w:lvlJc w:val="left"/>
      <w:pPr>
        <w:ind w:left="717" w:hanging="360"/>
      </w:pPr>
      <w:rPr>
        <w:rFonts w:hint="default"/>
        <w:b w:val="0"/>
        <w:bCs/>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DF5262"/>
    <w:multiLevelType w:val="hybridMultilevel"/>
    <w:tmpl w:val="4D9E29BA"/>
    <w:lvl w:ilvl="0" w:tplc="0DBE6F6C">
      <w:start w:val="1"/>
      <w:numFmt w:val="decimal"/>
      <w:lvlText w:val="%1."/>
      <w:lvlJc w:val="left"/>
      <w:pPr>
        <w:ind w:left="1287" w:hanging="720"/>
      </w:pPr>
      <w:rPr>
        <w:rFonts w:hint="default"/>
        <w:b/>
        <w:bCs/>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1" w15:restartNumberingAfterBreak="0">
    <w:nsid w:val="3AEB0273"/>
    <w:multiLevelType w:val="multilevel"/>
    <w:tmpl w:val="526206A0"/>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DB17832"/>
    <w:multiLevelType w:val="hybridMultilevel"/>
    <w:tmpl w:val="C56405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4C4F29"/>
    <w:multiLevelType w:val="multilevel"/>
    <w:tmpl w:val="D8061F64"/>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35D4BB4"/>
    <w:multiLevelType w:val="hybridMultilevel"/>
    <w:tmpl w:val="F0A69F94"/>
    <w:lvl w:ilvl="0" w:tplc="96C4766C">
      <w:start w:val="1"/>
      <w:numFmt w:val="decimal"/>
      <w:lvlText w:val="%1."/>
      <w:lvlJc w:val="left"/>
      <w:pPr>
        <w:ind w:left="720" w:hanging="360"/>
      </w:pPr>
      <w:rPr>
        <w:rFonts w:ascii="Arial" w:hAnsi="Arial" w:hint="default"/>
        <w:caps w:val="0"/>
        <w:strike w:val="0"/>
        <w:dstrike w:val="0"/>
        <w:vanish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8B3241F"/>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E63E4C"/>
    <w:multiLevelType w:val="multilevel"/>
    <w:tmpl w:val="04090023"/>
    <w:styleLink w:val="ArtikelAbschnitt"/>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9350CFB"/>
    <w:multiLevelType w:val="multilevel"/>
    <w:tmpl w:val="9DF09F08"/>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B2A308F"/>
    <w:multiLevelType w:val="hybridMultilevel"/>
    <w:tmpl w:val="65C47624"/>
    <w:lvl w:ilvl="0" w:tplc="BE5075A4">
      <w:start w:val="1"/>
      <w:numFmt w:val="decimal"/>
      <w:lvlText w:val="%1."/>
      <w:lvlJc w:val="left"/>
      <w:pPr>
        <w:ind w:left="720" w:hanging="360"/>
      </w:pPr>
      <w:rPr>
        <w:rFonts w:hint="default"/>
        <w:b w:val="0"/>
        <w:bCs/>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DEC6B47"/>
    <w:multiLevelType w:val="multilevel"/>
    <w:tmpl w:val="604E1C0A"/>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2F112E2"/>
    <w:multiLevelType w:val="hybridMultilevel"/>
    <w:tmpl w:val="FCC25320"/>
    <w:lvl w:ilvl="0" w:tplc="68E80EE2">
      <w:start w:val="1"/>
      <w:numFmt w:val="decimal"/>
      <w:lvlText w:val="%1."/>
      <w:lvlJc w:val="left"/>
      <w:pPr>
        <w:ind w:left="720" w:hanging="360"/>
      </w:pPr>
      <w:rPr>
        <w:rFonts w:hint="default"/>
        <w:b/>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081674A"/>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D8C2C6D"/>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8"/>
  </w:num>
  <w:num w:numId="2">
    <w:abstractNumId w:val="13"/>
  </w:num>
  <w:num w:numId="3">
    <w:abstractNumId w:val="10"/>
  </w:num>
  <w:num w:numId="4">
    <w:abstractNumId w:val="32"/>
  </w:num>
  <w:num w:numId="5">
    <w:abstractNumId w:val="16"/>
  </w:num>
  <w:num w:numId="6">
    <w:abstractNumId w:val="21"/>
  </w:num>
  <w:num w:numId="7">
    <w:abstractNumId w:val="2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8"/>
  </w:num>
  <w:num w:numId="20">
    <w:abstractNumId w:val="30"/>
  </w:num>
  <w:num w:numId="21">
    <w:abstractNumId w:val="23"/>
  </w:num>
  <w:num w:numId="22">
    <w:abstractNumId w:val="11"/>
  </w:num>
  <w:num w:numId="23">
    <w:abstractNumId w:val="34"/>
  </w:num>
  <w:num w:numId="24">
    <w:abstractNumId w:val="26"/>
  </w:num>
  <w:num w:numId="25">
    <w:abstractNumId w:val="33"/>
  </w:num>
  <w:num w:numId="26">
    <w:abstractNumId w:val="27"/>
  </w:num>
  <w:num w:numId="27">
    <w:abstractNumId w:val="15"/>
  </w:num>
  <w:num w:numId="28">
    <w:abstractNumId w:val="20"/>
  </w:num>
  <w:num w:numId="29">
    <w:abstractNumId w:val="19"/>
  </w:num>
  <w:num w:numId="30">
    <w:abstractNumId w:val="25"/>
  </w:num>
  <w:num w:numId="31">
    <w:abstractNumId w:val="14"/>
  </w:num>
  <w:num w:numId="32">
    <w:abstractNumId w:val="12"/>
  </w:num>
  <w:num w:numId="33">
    <w:abstractNumId w:val="22"/>
  </w:num>
  <w:num w:numId="34">
    <w:abstractNumId w:val="31"/>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readOnly" w:enforcement="1" w:cryptProviderType="rsaAES" w:cryptAlgorithmClass="hash" w:cryptAlgorithmType="typeAny" w:cryptAlgorithmSid="14" w:cryptSpinCount="100000" w:hash="YLpawszivgM1TZSEtZIZL9oT9u9NF+FZk0XaGINOmajfovyO2y/pfx5sRrXqifONnHi2DD5XOFojbhSUB6rAsQ==" w:salt="BXYSYdhclX3uq8rrnTDgXg=="/>
  <w:defaultTabStop w:val="720"/>
  <w:hyphenationZone w:val="425"/>
  <w:characterSpacingControl w:val="doNotCompress"/>
  <w:hdrShapeDefaults>
    <o:shapedefaults v:ext="edit" spidmax="563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DBD"/>
    <w:rsid w:val="00017BD1"/>
    <w:rsid w:val="000270E3"/>
    <w:rsid w:val="00054C64"/>
    <w:rsid w:val="0009107E"/>
    <w:rsid w:val="000A34BB"/>
    <w:rsid w:val="000A3DD0"/>
    <w:rsid w:val="000B57BC"/>
    <w:rsid w:val="000C0E39"/>
    <w:rsid w:val="001006CF"/>
    <w:rsid w:val="001048E3"/>
    <w:rsid w:val="00115421"/>
    <w:rsid w:val="001160BF"/>
    <w:rsid w:val="00122010"/>
    <w:rsid w:val="00147F56"/>
    <w:rsid w:val="00156361"/>
    <w:rsid w:val="00166CB0"/>
    <w:rsid w:val="001765C3"/>
    <w:rsid w:val="00176A97"/>
    <w:rsid w:val="00193AFE"/>
    <w:rsid w:val="001A6303"/>
    <w:rsid w:val="001C7DD5"/>
    <w:rsid w:val="001D6B37"/>
    <w:rsid w:val="001E6432"/>
    <w:rsid w:val="00213DBD"/>
    <w:rsid w:val="002151DD"/>
    <w:rsid w:val="00221787"/>
    <w:rsid w:val="0023533D"/>
    <w:rsid w:val="00260A24"/>
    <w:rsid w:val="002B1D3A"/>
    <w:rsid w:val="002B7B07"/>
    <w:rsid w:val="002C5DFD"/>
    <w:rsid w:val="002C6442"/>
    <w:rsid w:val="002D0826"/>
    <w:rsid w:val="002D36BF"/>
    <w:rsid w:val="002E0503"/>
    <w:rsid w:val="0032219D"/>
    <w:rsid w:val="00324536"/>
    <w:rsid w:val="00337BC7"/>
    <w:rsid w:val="003858B9"/>
    <w:rsid w:val="003E43EE"/>
    <w:rsid w:val="003E5B25"/>
    <w:rsid w:val="003E5F78"/>
    <w:rsid w:val="003E6996"/>
    <w:rsid w:val="003F0516"/>
    <w:rsid w:val="0040602B"/>
    <w:rsid w:val="00441A95"/>
    <w:rsid w:val="004462DA"/>
    <w:rsid w:val="004652AC"/>
    <w:rsid w:val="00476592"/>
    <w:rsid w:val="00480958"/>
    <w:rsid w:val="004B1CF9"/>
    <w:rsid w:val="004C42E8"/>
    <w:rsid w:val="004D3BDF"/>
    <w:rsid w:val="004E108E"/>
    <w:rsid w:val="004E648A"/>
    <w:rsid w:val="005211E6"/>
    <w:rsid w:val="005233DD"/>
    <w:rsid w:val="00534235"/>
    <w:rsid w:val="00550B77"/>
    <w:rsid w:val="00561BA2"/>
    <w:rsid w:val="005721EE"/>
    <w:rsid w:val="00596CE4"/>
    <w:rsid w:val="005A1A86"/>
    <w:rsid w:val="005A37A4"/>
    <w:rsid w:val="005B3486"/>
    <w:rsid w:val="005B5C6B"/>
    <w:rsid w:val="005C2A0D"/>
    <w:rsid w:val="005F6E1F"/>
    <w:rsid w:val="00602047"/>
    <w:rsid w:val="00607258"/>
    <w:rsid w:val="00615EE3"/>
    <w:rsid w:val="00627541"/>
    <w:rsid w:val="00645252"/>
    <w:rsid w:val="0065108E"/>
    <w:rsid w:val="00666689"/>
    <w:rsid w:val="00672B72"/>
    <w:rsid w:val="00676637"/>
    <w:rsid w:val="006833F4"/>
    <w:rsid w:val="00690318"/>
    <w:rsid w:val="006B706A"/>
    <w:rsid w:val="006B7688"/>
    <w:rsid w:val="006C38BD"/>
    <w:rsid w:val="006D0C46"/>
    <w:rsid w:val="006D2849"/>
    <w:rsid w:val="006D2C3F"/>
    <w:rsid w:val="006D3D74"/>
    <w:rsid w:val="006E3462"/>
    <w:rsid w:val="006E706D"/>
    <w:rsid w:val="0072004C"/>
    <w:rsid w:val="007225C2"/>
    <w:rsid w:val="0074048F"/>
    <w:rsid w:val="007468A8"/>
    <w:rsid w:val="00781DAD"/>
    <w:rsid w:val="007836F6"/>
    <w:rsid w:val="007904C8"/>
    <w:rsid w:val="007A4366"/>
    <w:rsid w:val="007A4472"/>
    <w:rsid w:val="007A57D6"/>
    <w:rsid w:val="007B7A8F"/>
    <w:rsid w:val="00810B42"/>
    <w:rsid w:val="0083569A"/>
    <w:rsid w:val="00863167"/>
    <w:rsid w:val="00870087"/>
    <w:rsid w:val="008D48EF"/>
    <w:rsid w:val="008E29F3"/>
    <w:rsid w:val="008E3508"/>
    <w:rsid w:val="008E4B6B"/>
    <w:rsid w:val="008F177F"/>
    <w:rsid w:val="008F65AB"/>
    <w:rsid w:val="0090594E"/>
    <w:rsid w:val="00911757"/>
    <w:rsid w:val="00924A1C"/>
    <w:rsid w:val="00926695"/>
    <w:rsid w:val="0093311A"/>
    <w:rsid w:val="009613EB"/>
    <w:rsid w:val="00974DC8"/>
    <w:rsid w:val="009879A7"/>
    <w:rsid w:val="009A6924"/>
    <w:rsid w:val="009A6C93"/>
    <w:rsid w:val="009A6CFD"/>
    <w:rsid w:val="00A216FA"/>
    <w:rsid w:val="00A560C6"/>
    <w:rsid w:val="00A838AE"/>
    <w:rsid w:val="00A84ACE"/>
    <w:rsid w:val="00A9204E"/>
    <w:rsid w:val="00AB3B86"/>
    <w:rsid w:val="00AC4EF9"/>
    <w:rsid w:val="00AC68C3"/>
    <w:rsid w:val="00B01575"/>
    <w:rsid w:val="00B033E0"/>
    <w:rsid w:val="00B24959"/>
    <w:rsid w:val="00B25DF4"/>
    <w:rsid w:val="00B34890"/>
    <w:rsid w:val="00B875AF"/>
    <w:rsid w:val="00BB74C7"/>
    <w:rsid w:val="00BC3534"/>
    <w:rsid w:val="00BD647A"/>
    <w:rsid w:val="00BD76A3"/>
    <w:rsid w:val="00BE091F"/>
    <w:rsid w:val="00BE108A"/>
    <w:rsid w:val="00C1193B"/>
    <w:rsid w:val="00C157F7"/>
    <w:rsid w:val="00C15D75"/>
    <w:rsid w:val="00C160B4"/>
    <w:rsid w:val="00C2376D"/>
    <w:rsid w:val="00C52248"/>
    <w:rsid w:val="00C70468"/>
    <w:rsid w:val="00C9777C"/>
    <w:rsid w:val="00CA4AF0"/>
    <w:rsid w:val="00CE36D4"/>
    <w:rsid w:val="00CE3FAA"/>
    <w:rsid w:val="00CF7814"/>
    <w:rsid w:val="00D04A78"/>
    <w:rsid w:val="00D1699F"/>
    <w:rsid w:val="00D345B1"/>
    <w:rsid w:val="00D4518F"/>
    <w:rsid w:val="00D617F7"/>
    <w:rsid w:val="00D62EB3"/>
    <w:rsid w:val="00D95A48"/>
    <w:rsid w:val="00DC3D67"/>
    <w:rsid w:val="00DD70C3"/>
    <w:rsid w:val="00DE6F4B"/>
    <w:rsid w:val="00DF2C81"/>
    <w:rsid w:val="00DF3C2F"/>
    <w:rsid w:val="00DF6DF0"/>
    <w:rsid w:val="00E002E4"/>
    <w:rsid w:val="00E00CD9"/>
    <w:rsid w:val="00E149F1"/>
    <w:rsid w:val="00E17D69"/>
    <w:rsid w:val="00E53B46"/>
    <w:rsid w:val="00E84F02"/>
    <w:rsid w:val="00E857E3"/>
    <w:rsid w:val="00E9083A"/>
    <w:rsid w:val="00E97E68"/>
    <w:rsid w:val="00EB5B6D"/>
    <w:rsid w:val="00EF7727"/>
    <w:rsid w:val="00F0243D"/>
    <w:rsid w:val="00F108E5"/>
    <w:rsid w:val="00F256F0"/>
    <w:rsid w:val="00F56FBF"/>
    <w:rsid w:val="00F63F76"/>
    <w:rsid w:val="00F755C9"/>
    <w:rsid w:val="00FB3B34"/>
    <w:rsid w:val="00FF3E2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14:docId w14:val="01A119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4235"/>
    <w:pPr>
      <w:spacing w:line="320" w:lineRule="atLeast"/>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uiPriority w:val="9"/>
    <w:qFormat/>
    <w:rsid w:val="00DC3D67"/>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berschrift2">
    <w:name w:val="heading 2"/>
    <w:basedOn w:val="Standard"/>
    <w:next w:val="Standard"/>
    <w:link w:val="berschrift2Zchn"/>
    <w:uiPriority w:val="9"/>
    <w:unhideWhenUsed/>
    <w:qFormat/>
    <w:rsid w:val="00DC3D67"/>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berschrift3">
    <w:name w:val="heading 3"/>
    <w:basedOn w:val="Standard"/>
    <w:next w:val="Standard"/>
    <w:link w:val="berschrift3Zchn"/>
    <w:uiPriority w:val="9"/>
    <w:unhideWhenUsed/>
    <w:qFormat/>
    <w:rsid w:val="00DC3D67"/>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berschrift4">
    <w:name w:val="heading 4"/>
    <w:basedOn w:val="Standard"/>
    <w:next w:val="Standard"/>
    <w:link w:val="berschrift4Zchn"/>
    <w:uiPriority w:val="9"/>
    <w:unhideWhenUsed/>
    <w:qFormat/>
    <w:rsid w:val="00DC3D67"/>
    <w:pPr>
      <w:keepNext/>
      <w:keepLines/>
      <w:spacing w:before="40"/>
      <w:outlineLvl w:val="3"/>
    </w:pPr>
    <w:rPr>
      <w:rFonts w:ascii="Calibri Light" w:eastAsiaTheme="majorEastAsia" w:hAnsi="Calibri Light" w:cs="Calibri Light"/>
      <w:i/>
      <w:iCs/>
      <w:color w:val="1F4E79" w:themeColor="accent1" w:themeShade="80"/>
    </w:rPr>
  </w:style>
  <w:style w:type="paragraph" w:styleId="berschrift5">
    <w:name w:val="heading 5"/>
    <w:basedOn w:val="Standard"/>
    <w:next w:val="Standard"/>
    <w:link w:val="berschrift5Zchn"/>
    <w:uiPriority w:val="9"/>
    <w:unhideWhenUsed/>
    <w:qFormat/>
    <w:rsid w:val="00DC3D67"/>
    <w:pPr>
      <w:keepNext/>
      <w:keepLines/>
      <w:spacing w:before="40"/>
      <w:outlineLvl w:val="4"/>
    </w:pPr>
    <w:rPr>
      <w:rFonts w:ascii="Calibri Light" w:eastAsiaTheme="majorEastAsia" w:hAnsi="Calibri Light" w:cs="Calibri Light"/>
      <w:color w:val="1F4E79" w:themeColor="accent1" w:themeShade="80"/>
    </w:rPr>
  </w:style>
  <w:style w:type="paragraph" w:styleId="berschrift6">
    <w:name w:val="heading 6"/>
    <w:aliases w:val="3-stellig einger."/>
    <w:basedOn w:val="Standard"/>
    <w:next w:val="Standard"/>
    <w:link w:val="berschrift6Zchn"/>
    <w:unhideWhenUsed/>
    <w:qFormat/>
    <w:rsid w:val="00DC3D67"/>
    <w:pPr>
      <w:keepNext/>
      <w:keepLines/>
      <w:spacing w:before="40"/>
      <w:outlineLvl w:val="5"/>
    </w:pPr>
    <w:rPr>
      <w:rFonts w:ascii="Calibri Light" w:eastAsiaTheme="majorEastAsia" w:hAnsi="Calibri Light" w:cs="Calibri Light"/>
      <w:color w:val="1F4D78" w:themeColor="accent1" w:themeShade="7F"/>
    </w:rPr>
  </w:style>
  <w:style w:type="paragraph" w:styleId="berschrift7">
    <w:name w:val="heading 7"/>
    <w:basedOn w:val="Standard"/>
    <w:next w:val="Standard"/>
    <w:link w:val="berschrift7Zchn"/>
    <w:uiPriority w:val="9"/>
    <w:unhideWhenUsed/>
    <w:qFormat/>
    <w:rsid w:val="00DC3D67"/>
    <w:pPr>
      <w:keepNext/>
      <w:keepLines/>
      <w:spacing w:before="40"/>
      <w:outlineLvl w:val="6"/>
    </w:pPr>
    <w:rPr>
      <w:rFonts w:ascii="Calibri Light" w:eastAsiaTheme="majorEastAsia" w:hAnsi="Calibri Light" w:cs="Calibri Light"/>
      <w:i/>
      <w:iCs/>
      <w:color w:val="1F4D78" w:themeColor="accent1" w:themeShade="7F"/>
    </w:rPr>
  </w:style>
  <w:style w:type="paragraph" w:styleId="berschrift8">
    <w:name w:val="heading 8"/>
    <w:basedOn w:val="Standard"/>
    <w:next w:val="Standard"/>
    <w:link w:val="berschrift8Zchn"/>
    <w:uiPriority w:val="9"/>
    <w:unhideWhenUsed/>
    <w:qFormat/>
    <w:rsid w:val="00DC3D67"/>
    <w:pPr>
      <w:keepNext/>
      <w:keepLines/>
      <w:spacing w:before="40"/>
      <w:outlineLvl w:val="7"/>
    </w:pPr>
    <w:rPr>
      <w:rFonts w:ascii="Calibri Light" w:eastAsiaTheme="majorEastAsia" w:hAnsi="Calibri Light" w:cs="Calibri Light"/>
      <w:color w:val="272727" w:themeColor="text1" w:themeTint="D8"/>
      <w:szCs w:val="21"/>
    </w:rPr>
  </w:style>
  <w:style w:type="paragraph" w:styleId="berschrift9">
    <w:name w:val="heading 9"/>
    <w:basedOn w:val="Standard"/>
    <w:next w:val="Standard"/>
    <w:link w:val="berschrift9Zchn"/>
    <w:uiPriority w:val="9"/>
    <w:unhideWhenUsed/>
    <w:qFormat/>
    <w:rsid w:val="00DC3D67"/>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C3D67"/>
    <w:rPr>
      <w:rFonts w:ascii="Calibri Light" w:eastAsiaTheme="majorEastAsia" w:hAnsi="Calibri Light" w:cs="Calibri Light"/>
      <w:color w:val="1F4E79" w:themeColor="accent1" w:themeShade="80"/>
      <w:sz w:val="32"/>
      <w:szCs w:val="32"/>
    </w:rPr>
  </w:style>
  <w:style w:type="character" w:customStyle="1" w:styleId="berschrift2Zchn">
    <w:name w:val="Überschrift 2 Zchn"/>
    <w:basedOn w:val="Absatz-Standardschriftart"/>
    <w:link w:val="berschrift2"/>
    <w:uiPriority w:val="9"/>
    <w:rsid w:val="00DC3D67"/>
    <w:rPr>
      <w:rFonts w:ascii="Calibri Light" w:eastAsiaTheme="majorEastAsia" w:hAnsi="Calibri Light" w:cs="Calibri Light"/>
      <w:color w:val="1F4E79" w:themeColor="accent1" w:themeShade="80"/>
      <w:sz w:val="26"/>
      <w:szCs w:val="26"/>
    </w:rPr>
  </w:style>
  <w:style w:type="character" w:customStyle="1" w:styleId="berschrift3Zchn">
    <w:name w:val="Überschrift 3 Zchn"/>
    <w:basedOn w:val="Absatz-Standardschriftart"/>
    <w:link w:val="berschrift3"/>
    <w:uiPriority w:val="9"/>
    <w:rsid w:val="00DC3D67"/>
    <w:rPr>
      <w:rFonts w:ascii="Calibri Light" w:eastAsiaTheme="majorEastAsia" w:hAnsi="Calibri Light" w:cs="Calibri Light"/>
      <w:color w:val="1F4D78" w:themeColor="accent1" w:themeShade="7F"/>
      <w:sz w:val="24"/>
      <w:szCs w:val="24"/>
    </w:rPr>
  </w:style>
  <w:style w:type="character" w:customStyle="1" w:styleId="berschrift4Zchn">
    <w:name w:val="Überschrift 4 Zchn"/>
    <w:basedOn w:val="Absatz-Standardschriftart"/>
    <w:link w:val="berschrift4"/>
    <w:uiPriority w:val="9"/>
    <w:rsid w:val="00DC3D67"/>
    <w:rPr>
      <w:rFonts w:ascii="Calibri Light" w:eastAsiaTheme="majorEastAsia" w:hAnsi="Calibri Light" w:cs="Calibri Light"/>
      <w:i/>
      <w:iCs/>
      <w:color w:val="1F4E79" w:themeColor="accent1" w:themeShade="80"/>
    </w:rPr>
  </w:style>
  <w:style w:type="character" w:customStyle="1" w:styleId="berschrift5Zchn">
    <w:name w:val="Überschrift 5 Zchn"/>
    <w:basedOn w:val="Absatz-Standardschriftart"/>
    <w:link w:val="berschrift5"/>
    <w:uiPriority w:val="9"/>
    <w:rsid w:val="00DC3D67"/>
    <w:rPr>
      <w:rFonts w:ascii="Calibri Light" w:eastAsiaTheme="majorEastAsia" w:hAnsi="Calibri Light" w:cs="Calibri Light"/>
      <w:color w:val="1F4E79" w:themeColor="accent1" w:themeShade="80"/>
    </w:rPr>
  </w:style>
  <w:style w:type="character" w:customStyle="1" w:styleId="berschrift6Zchn">
    <w:name w:val="Überschrift 6 Zchn"/>
    <w:aliases w:val="3-stellig einger. Zchn"/>
    <w:basedOn w:val="Absatz-Standardschriftart"/>
    <w:link w:val="berschrift6"/>
    <w:uiPriority w:val="9"/>
    <w:rsid w:val="00DC3D67"/>
    <w:rPr>
      <w:rFonts w:ascii="Calibri Light" w:eastAsiaTheme="majorEastAsia" w:hAnsi="Calibri Light" w:cs="Calibri Light"/>
      <w:color w:val="1F4D78" w:themeColor="accent1" w:themeShade="7F"/>
    </w:rPr>
  </w:style>
  <w:style w:type="character" w:customStyle="1" w:styleId="berschrift7Zchn">
    <w:name w:val="Überschrift 7 Zchn"/>
    <w:basedOn w:val="Absatz-Standardschriftart"/>
    <w:link w:val="berschrift7"/>
    <w:uiPriority w:val="9"/>
    <w:rsid w:val="00DC3D67"/>
    <w:rPr>
      <w:rFonts w:ascii="Calibri Light" w:eastAsiaTheme="majorEastAsia" w:hAnsi="Calibri Light" w:cs="Calibri Light"/>
      <w:i/>
      <w:iCs/>
      <w:color w:val="1F4D78" w:themeColor="accent1" w:themeShade="7F"/>
    </w:rPr>
  </w:style>
  <w:style w:type="character" w:customStyle="1" w:styleId="berschrift8Zchn">
    <w:name w:val="Überschrift 8 Zchn"/>
    <w:basedOn w:val="Absatz-Standardschriftart"/>
    <w:link w:val="berschrift8"/>
    <w:uiPriority w:val="9"/>
    <w:rsid w:val="00DC3D67"/>
    <w:rPr>
      <w:rFonts w:ascii="Calibri Light" w:eastAsiaTheme="majorEastAsia" w:hAnsi="Calibri Light" w:cs="Calibri Light"/>
      <w:color w:val="272727" w:themeColor="text1" w:themeTint="D8"/>
      <w:szCs w:val="21"/>
    </w:rPr>
  </w:style>
  <w:style w:type="character" w:customStyle="1" w:styleId="berschrift9Zchn">
    <w:name w:val="Überschrift 9 Zchn"/>
    <w:basedOn w:val="Absatz-Standardschriftart"/>
    <w:link w:val="berschrift9"/>
    <w:uiPriority w:val="9"/>
    <w:rsid w:val="00DC3D67"/>
    <w:rPr>
      <w:rFonts w:ascii="Calibri Light" w:eastAsiaTheme="majorEastAsia" w:hAnsi="Calibri Light" w:cs="Calibri Light"/>
      <w:i/>
      <w:iCs/>
      <w:color w:val="272727" w:themeColor="text1" w:themeTint="D8"/>
      <w:szCs w:val="21"/>
    </w:rPr>
  </w:style>
  <w:style w:type="paragraph" w:styleId="Titel">
    <w:name w:val="Title"/>
    <w:basedOn w:val="Standard"/>
    <w:next w:val="Standard"/>
    <w:link w:val="TitelZchn"/>
    <w:uiPriority w:val="10"/>
    <w:qFormat/>
    <w:rsid w:val="00DC3D67"/>
    <w:pPr>
      <w:contextualSpacing/>
    </w:pPr>
    <w:rPr>
      <w:rFonts w:ascii="Calibri Light" w:eastAsiaTheme="majorEastAsia" w:hAnsi="Calibri Light" w:cs="Calibri Light"/>
      <w:spacing w:val="-10"/>
      <w:kern w:val="28"/>
      <w:sz w:val="56"/>
      <w:szCs w:val="56"/>
    </w:rPr>
  </w:style>
  <w:style w:type="character" w:customStyle="1" w:styleId="TitelZchn">
    <w:name w:val="Titel Zchn"/>
    <w:basedOn w:val="Absatz-Standardschriftart"/>
    <w:link w:val="Titel"/>
    <w:uiPriority w:val="10"/>
    <w:rsid w:val="00DC3D67"/>
    <w:rPr>
      <w:rFonts w:ascii="Calibri Light" w:eastAsiaTheme="majorEastAsia" w:hAnsi="Calibri Light" w:cs="Calibri Light"/>
      <w:spacing w:val="-10"/>
      <w:kern w:val="28"/>
      <w:sz w:val="56"/>
      <w:szCs w:val="56"/>
    </w:rPr>
  </w:style>
  <w:style w:type="paragraph" w:styleId="Untertitel">
    <w:name w:val="Subtitle"/>
    <w:basedOn w:val="Standard"/>
    <w:next w:val="Standard"/>
    <w:link w:val="UntertitelZchn"/>
    <w:uiPriority w:val="11"/>
    <w:qFormat/>
    <w:rsid w:val="00DC3D67"/>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C3D67"/>
    <w:rPr>
      <w:rFonts w:ascii="Calibri" w:eastAsiaTheme="minorEastAsia" w:hAnsi="Calibri" w:cs="Calibri"/>
      <w:color w:val="5A5A5A" w:themeColor="text1" w:themeTint="A5"/>
      <w:spacing w:val="15"/>
    </w:rPr>
  </w:style>
  <w:style w:type="character" w:styleId="SchwacheHervorhebung">
    <w:name w:val="Subtle Emphasis"/>
    <w:basedOn w:val="Absatz-Standardschriftart"/>
    <w:uiPriority w:val="19"/>
    <w:qFormat/>
    <w:rsid w:val="00DC3D67"/>
    <w:rPr>
      <w:rFonts w:ascii="Calibri" w:hAnsi="Calibri" w:cs="Calibri"/>
      <w:i/>
      <w:iCs/>
      <w:color w:val="404040" w:themeColor="text1" w:themeTint="BF"/>
    </w:rPr>
  </w:style>
  <w:style w:type="character" w:styleId="Hervorhebung">
    <w:name w:val="Emphasis"/>
    <w:basedOn w:val="Absatz-Standardschriftart"/>
    <w:uiPriority w:val="20"/>
    <w:qFormat/>
    <w:rsid w:val="00DC3D67"/>
    <w:rPr>
      <w:rFonts w:ascii="Calibri" w:hAnsi="Calibri" w:cs="Calibri"/>
      <w:i/>
      <w:iCs/>
    </w:rPr>
  </w:style>
  <w:style w:type="character" w:styleId="IntensiveHervorhebung">
    <w:name w:val="Intense Emphasis"/>
    <w:basedOn w:val="Absatz-Standardschriftart"/>
    <w:uiPriority w:val="21"/>
    <w:qFormat/>
    <w:rsid w:val="00DC3D67"/>
    <w:rPr>
      <w:rFonts w:ascii="Calibri" w:hAnsi="Calibri" w:cs="Calibri"/>
      <w:i/>
      <w:iCs/>
      <w:color w:val="1F4E79" w:themeColor="accent1" w:themeShade="80"/>
    </w:rPr>
  </w:style>
  <w:style w:type="character" w:styleId="Fett">
    <w:name w:val="Strong"/>
    <w:basedOn w:val="Absatz-Standardschriftart"/>
    <w:uiPriority w:val="22"/>
    <w:qFormat/>
    <w:rsid w:val="00DC3D67"/>
    <w:rPr>
      <w:rFonts w:ascii="Calibri" w:hAnsi="Calibri" w:cs="Calibri"/>
      <w:b/>
      <w:bCs/>
    </w:rPr>
  </w:style>
  <w:style w:type="paragraph" w:styleId="Zitat">
    <w:name w:val="Quote"/>
    <w:basedOn w:val="Standard"/>
    <w:next w:val="Standard"/>
    <w:link w:val="ZitatZchn"/>
    <w:uiPriority w:val="29"/>
    <w:qFormat/>
    <w:rsid w:val="00DC3D67"/>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DC3D67"/>
    <w:rPr>
      <w:rFonts w:ascii="Calibri" w:hAnsi="Calibri" w:cs="Calibri"/>
      <w:i/>
      <w:iCs/>
      <w:color w:val="404040" w:themeColor="text1" w:themeTint="BF"/>
    </w:rPr>
  </w:style>
  <w:style w:type="paragraph" w:styleId="IntensivesZitat">
    <w:name w:val="Intense Quote"/>
    <w:basedOn w:val="Standard"/>
    <w:next w:val="Standard"/>
    <w:link w:val="IntensivesZitatZchn"/>
    <w:uiPriority w:val="30"/>
    <w:qFormat/>
    <w:rsid w:val="00DC3D67"/>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ivesZitatZchn">
    <w:name w:val="Intensives Zitat Zchn"/>
    <w:basedOn w:val="Absatz-Standardschriftart"/>
    <w:link w:val="IntensivesZitat"/>
    <w:uiPriority w:val="30"/>
    <w:rsid w:val="00DC3D67"/>
    <w:rPr>
      <w:rFonts w:ascii="Calibri" w:hAnsi="Calibri" w:cs="Calibri"/>
      <w:i/>
      <w:iCs/>
      <w:color w:val="1F4E79" w:themeColor="accent1" w:themeShade="80"/>
    </w:rPr>
  </w:style>
  <w:style w:type="character" w:styleId="SchwacherVerweis">
    <w:name w:val="Subtle Reference"/>
    <w:basedOn w:val="Absatz-Standardschriftart"/>
    <w:uiPriority w:val="31"/>
    <w:qFormat/>
    <w:rsid w:val="00DC3D67"/>
    <w:rPr>
      <w:rFonts w:ascii="Calibri" w:hAnsi="Calibri" w:cs="Calibri"/>
      <w:smallCaps/>
      <w:color w:val="5A5A5A" w:themeColor="text1" w:themeTint="A5"/>
    </w:rPr>
  </w:style>
  <w:style w:type="character" w:styleId="IntensiverVerweis">
    <w:name w:val="Intense Reference"/>
    <w:basedOn w:val="Absatz-Standardschriftart"/>
    <w:uiPriority w:val="32"/>
    <w:qFormat/>
    <w:rsid w:val="00DC3D67"/>
    <w:rPr>
      <w:rFonts w:ascii="Calibri" w:hAnsi="Calibri" w:cs="Calibri"/>
      <w:b/>
      <w:bCs/>
      <w:caps w:val="0"/>
      <w:smallCaps/>
      <w:color w:val="1F4E79" w:themeColor="accent1" w:themeShade="80"/>
      <w:spacing w:val="5"/>
    </w:rPr>
  </w:style>
  <w:style w:type="character" w:styleId="Buchtitel">
    <w:name w:val="Book Title"/>
    <w:basedOn w:val="Absatz-Standardschriftart"/>
    <w:uiPriority w:val="33"/>
    <w:qFormat/>
    <w:rsid w:val="00DC3D67"/>
    <w:rPr>
      <w:rFonts w:ascii="Calibri" w:hAnsi="Calibri" w:cs="Calibri"/>
      <w:b/>
      <w:bCs/>
      <w:i/>
      <w:iCs/>
      <w:spacing w:val="5"/>
    </w:rPr>
  </w:style>
  <w:style w:type="character" w:styleId="Hyperlink">
    <w:name w:val="Hyperlink"/>
    <w:basedOn w:val="Absatz-Standardschriftart"/>
    <w:uiPriority w:val="99"/>
    <w:unhideWhenUsed/>
    <w:rsid w:val="00DC3D67"/>
    <w:rPr>
      <w:rFonts w:ascii="Calibri" w:hAnsi="Calibri" w:cs="Calibri"/>
      <w:color w:val="1F4E79" w:themeColor="accent1" w:themeShade="80"/>
      <w:u w:val="single"/>
    </w:rPr>
  </w:style>
  <w:style w:type="character" w:styleId="BesuchterLink">
    <w:name w:val="FollowedHyperlink"/>
    <w:basedOn w:val="Absatz-Standardschriftart"/>
    <w:uiPriority w:val="99"/>
    <w:unhideWhenUsed/>
    <w:rsid w:val="00DC3D67"/>
    <w:rPr>
      <w:rFonts w:ascii="Calibri" w:hAnsi="Calibri" w:cs="Calibri"/>
      <w:color w:val="954F72" w:themeColor="followedHyperlink"/>
      <w:u w:val="single"/>
    </w:rPr>
  </w:style>
  <w:style w:type="paragraph" w:styleId="Beschriftung">
    <w:name w:val="caption"/>
    <w:basedOn w:val="Standard"/>
    <w:next w:val="Standard"/>
    <w:uiPriority w:val="35"/>
    <w:unhideWhenUsed/>
    <w:qFormat/>
    <w:rsid w:val="00DC3D67"/>
    <w:pPr>
      <w:spacing w:after="200"/>
    </w:pPr>
    <w:rPr>
      <w:i/>
      <w:iCs/>
      <w:color w:val="44546A" w:themeColor="text2"/>
      <w:szCs w:val="18"/>
    </w:rPr>
  </w:style>
  <w:style w:type="paragraph" w:styleId="Sprechblasentext">
    <w:name w:val="Balloon Text"/>
    <w:basedOn w:val="Standard"/>
    <w:link w:val="SprechblasentextZchn"/>
    <w:uiPriority w:val="99"/>
    <w:semiHidden/>
    <w:unhideWhenUsed/>
    <w:rsid w:val="00DC3D67"/>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DC3D67"/>
    <w:rPr>
      <w:rFonts w:ascii="Segoe UI" w:hAnsi="Segoe UI" w:cs="Segoe UI"/>
      <w:szCs w:val="18"/>
    </w:rPr>
  </w:style>
  <w:style w:type="paragraph" w:styleId="Blocktext">
    <w:name w:val="Block Text"/>
    <w:basedOn w:val="Standard"/>
    <w:uiPriority w:val="99"/>
    <w:semiHidden/>
    <w:unhideWhenUsed/>
    <w:rsid w:val="00DC3D67"/>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Textkrper3">
    <w:name w:val="Body Text 3"/>
    <w:basedOn w:val="Standard"/>
    <w:link w:val="Textkrper3Zchn"/>
    <w:uiPriority w:val="99"/>
    <w:semiHidden/>
    <w:unhideWhenUsed/>
    <w:rsid w:val="00DC3D67"/>
    <w:pPr>
      <w:spacing w:after="120"/>
    </w:pPr>
    <w:rPr>
      <w:szCs w:val="16"/>
    </w:rPr>
  </w:style>
  <w:style w:type="character" w:customStyle="1" w:styleId="Textkrper3Zchn">
    <w:name w:val="Textkörper 3 Zchn"/>
    <w:basedOn w:val="Absatz-Standardschriftart"/>
    <w:link w:val="Textkrper3"/>
    <w:uiPriority w:val="99"/>
    <w:semiHidden/>
    <w:rsid w:val="00DC3D67"/>
    <w:rPr>
      <w:rFonts w:ascii="Calibri" w:hAnsi="Calibri" w:cs="Calibri"/>
      <w:szCs w:val="16"/>
    </w:rPr>
  </w:style>
  <w:style w:type="paragraph" w:styleId="Textkrper-Einzug3">
    <w:name w:val="Body Text Indent 3"/>
    <w:basedOn w:val="Standard"/>
    <w:link w:val="Textkrper-Einzug3Zchn"/>
    <w:uiPriority w:val="99"/>
    <w:semiHidden/>
    <w:unhideWhenUsed/>
    <w:rsid w:val="00DC3D67"/>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DC3D67"/>
    <w:rPr>
      <w:rFonts w:ascii="Calibri" w:hAnsi="Calibri" w:cs="Calibri"/>
      <w:szCs w:val="16"/>
    </w:rPr>
  </w:style>
  <w:style w:type="character" w:styleId="Kommentarzeichen">
    <w:name w:val="annotation reference"/>
    <w:basedOn w:val="Absatz-Standardschriftart"/>
    <w:uiPriority w:val="99"/>
    <w:semiHidden/>
    <w:unhideWhenUsed/>
    <w:rsid w:val="00DC3D67"/>
    <w:rPr>
      <w:rFonts w:ascii="Calibri" w:hAnsi="Calibri" w:cs="Calibri"/>
      <w:sz w:val="22"/>
      <w:szCs w:val="16"/>
    </w:rPr>
  </w:style>
  <w:style w:type="paragraph" w:styleId="Kommentartext">
    <w:name w:val="annotation text"/>
    <w:basedOn w:val="Standard"/>
    <w:link w:val="KommentartextZchn"/>
    <w:uiPriority w:val="99"/>
    <w:semiHidden/>
    <w:unhideWhenUsed/>
    <w:rsid w:val="00DC3D67"/>
  </w:style>
  <w:style w:type="character" w:customStyle="1" w:styleId="KommentartextZchn">
    <w:name w:val="Kommentartext Zchn"/>
    <w:basedOn w:val="Absatz-Standardschriftart"/>
    <w:link w:val="Kommentartext"/>
    <w:uiPriority w:val="99"/>
    <w:semiHidden/>
    <w:rsid w:val="00DC3D67"/>
    <w:rPr>
      <w:rFonts w:ascii="Calibri" w:hAnsi="Calibri" w:cs="Calibri"/>
      <w:szCs w:val="20"/>
    </w:rPr>
  </w:style>
  <w:style w:type="paragraph" w:styleId="Kommentarthema">
    <w:name w:val="annotation subject"/>
    <w:basedOn w:val="Kommentartext"/>
    <w:next w:val="Kommentartext"/>
    <w:link w:val="KommentarthemaZchn"/>
    <w:uiPriority w:val="99"/>
    <w:semiHidden/>
    <w:unhideWhenUsed/>
    <w:rsid w:val="00DC3D67"/>
    <w:rPr>
      <w:b/>
      <w:bCs/>
    </w:rPr>
  </w:style>
  <w:style w:type="character" w:customStyle="1" w:styleId="KommentarthemaZchn">
    <w:name w:val="Kommentarthema Zchn"/>
    <w:basedOn w:val="KommentartextZchn"/>
    <w:link w:val="Kommentarthema"/>
    <w:uiPriority w:val="99"/>
    <w:semiHidden/>
    <w:rsid w:val="00DC3D67"/>
    <w:rPr>
      <w:rFonts w:ascii="Calibri" w:hAnsi="Calibri" w:cs="Calibri"/>
      <w:b/>
      <w:bCs/>
      <w:szCs w:val="20"/>
    </w:rPr>
  </w:style>
  <w:style w:type="paragraph" w:styleId="Dokumentstruktur">
    <w:name w:val="Document Map"/>
    <w:basedOn w:val="Standard"/>
    <w:link w:val="DokumentstrukturZchn"/>
    <w:uiPriority w:val="99"/>
    <w:semiHidden/>
    <w:unhideWhenUsed/>
    <w:rsid w:val="00DC3D67"/>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DC3D67"/>
    <w:rPr>
      <w:rFonts w:ascii="Segoe UI" w:hAnsi="Segoe UI" w:cs="Segoe UI"/>
      <w:szCs w:val="16"/>
    </w:rPr>
  </w:style>
  <w:style w:type="paragraph" w:styleId="Endnotentext">
    <w:name w:val="endnote text"/>
    <w:basedOn w:val="Standard"/>
    <w:link w:val="EndnotentextZchn"/>
    <w:uiPriority w:val="99"/>
    <w:semiHidden/>
    <w:unhideWhenUsed/>
    <w:rsid w:val="00DC3D67"/>
  </w:style>
  <w:style w:type="character" w:customStyle="1" w:styleId="EndnotentextZchn">
    <w:name w:val="Endnotentext Zchn"/>
    <w:basedOn w:val="Absatz-Standardschriftart"/>
    <w:link w:val="Endnotentext"/>
    <w:uiPriority w:val="99"/>
    <w:semiHidden/>
    <w:rsid w:val="00DC3D67"/>
    <w:rPr>
      <w:rFonts w:ascii="Calibri" w:hAnsi="Calibri" w:cs="Calibri"/>
      <w:szCs w:val="20"/>
    </w:rPr>
  </w:style>
  <w:style w:type="paragraph" w:styleId="Umschlagabsenderadresse">
    <w:name w:val="envelope return"/>
    <w:basedOn w:val="Standard"/>
    <w:uiPriority w:val="99"/>
    <w:semiHidden/>
    <w:unhideWhenUsed/>
    <w:rsid w:val="00DC3D67"/>
    <w:rPr>
      <w:rFonts w:ascii="Calibri Light" w:eastAsiaTheme="majorEastAsia" w:hAnsi="Calibri Light" w:cs="Calibri Light"/>
    </w:rPr>
  </w:style>
  <w:style w:type="paragraph" w:styleId="Funotentext">
    <w:name w:val="footnote text"/>
    <w:basedOn w:val="Standard"/>
    <w:link w:val="FunotentextZchn"/>
    <w:uiPriority w:val="99"/>
    <w:semiHidden/>
    <w:unhideWhenUsed/>
    <w:rsid w:val="00DC3D67"/>
  </w:style>
  <w:style w:type="character" w:customStyle="1" w:styleId="FunotentextZchn">
    <w:name w:val="Fußnotentext Zchn"/>
    <w:basedOn w:val="Absatz-Standardschriftart"/>
    <w:link w:val="Funotentext"/>
    <w:uiPriority w:val="99"/>
    <w:semiHidden/>
    <w:rsid w:val="00DC3D67"/>
    <w:rPr>
      <w:rFonts w:ascii="Calibri" w:hAnsi="Calibri" w:cs="Calibri"/>
      <w:szCs w:val="20"/>
    </w:rPr>
  </w:style>
  <w:style w:type="character" w:styleId="HTMLCode">
    <w:name w:val="HTML Code"/>
    <w:basedOn w:val="Absatz-Standardschriftart"/>
    <w:uiPriority w:val="99"/>
    <w:semiHidden/>
    <w:unhideWhenUsed/>
    <w:rsid w:val="00DC3D67"/>
    <w:rPr>
      <w:rFonts w:ascii="Consolas" w:hAnsi="Consolas" w:cs="Calibri"/>
      <w:sz w:val="22"/>
      <w:szCs w:val="20"/>
    </w:rPr>
  </w:style>
  <w:style w:type="character" w:styleId="HTMLTastatur">
    <w:name w:val="HTML Keyboard"/>
    <w:basedOn w:val="Absatz-Standardschriftart"/>
    <w:uiPriority w:val="99"/>
    <w:semiHidden/>
    <w:unhideWhenUsed/>
    <w:rsid w:val="00DC3D67"/>
    <w:rPr>
      <w:rFonts w:ascii="Consolas" w:hAnsi="Consolas" w:cs="Calibri"/>
      <w:sz w:val="22"/>
      <w:szCs w:val="20"/>
    </w:rPr>
  </w:style>
  <w:style w:type="paragraph" w:styleId="HTMLVorformatiert">
    <w:name w:val="HTML Preformatted"/>
    <w:basedOn w:val="Standard"/>
    <w:link w:val="HTMLVorformatiertZchn"/>
    <w:uiPriority w:val="99"/>
    <w:semiHidden/>
    <w:unhideWhenUsed/>
    <w:rsid w:val="00DC3D67"/>
    <w:rPr>
      <w:rFonts w:ascii="Consolas" w:hAnsi="Consolas"/>
    </w:rPr>
  </w:style>
  <w:style w:type="character" w:customStyle="1" w:styleId="HTMLVorformatiertZchn">
    <w:name w:val="HTML Vorformatiert Zchn"/>
    <w:basedOn w:val="Absatz-Standardschriftart"/>
    <w:link w:val="HTMLVorformatiert"/>
    <w:uiPriority w:val="99"/>
    <w:semiHidden/>
    <w:rsid w:val="00DC3D67"/>
    <w:rPr>
      <w:rFonts w:ascii="Consolas" w:hAnsi="Consolas" w:cs="Calibri"/>
      <w:szCs w:val="20"/>
    </w:rPr>
  </w:style>
  <w:style w:type="character" w:styleId="HTMLSchreibmaschine">
    <w:name w:val="HTML Typewriter"/>
    <w:basedOn w:val="Absatz-Standardschriftart"/>
    <w:uiPriority w:val="99"/>
    <w:semiHidden/>
    <w:unhideWhenUsed/>
    <w:rsid w:val="00DC3D67"/>
    <w:rPr>
      <w:rFonts w:ascii="Consolas" w:hAnsi="Consolas" w:cs="Calibri"/>
      <w:sz w:val="22"/>
      <w:szCs w:val="20"/>
    </w:rPr>
  </w:style>
  <w:style w:type="paragraph" w:styleId="Makrotext">
    <w:name w:val="macro"/>
    <w:link w:val="MakrotextZchn"/>
    <w:uiPriority w:val="99"/>
    <w:semiHidden/>
    <w:unhideWhenUsed/>
    <w:rsid w:val="00DC3D67"/>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krotextZchn">
    <w:name w:val="Makrotext Zchn"/>
    <w:basedOn w:val="Absatz-Standardschriftart"/>
    <w:link w:val="Makrotext"/>
    <w:uiPriority w:val="99"/>
    <w:semiHidden/>
    <w:rsid w:val="00DC3D67"/>
    <w:rPr>
      <w:rFonts w:ascii="Consolas" w:hAnsi="Consolas" w:cs="Calibri"/>
      <w:szCs w:val="20"/>
    </w:rPr>
  </w:style>
  <w:style w:type="paragraph" w:styleId="NurText">
    <w:name w:val="Plain Text"/>
    <w:basedOn w:val="Standard"/>
    <w:link w:val="NurTextZchn"/>
    <w:uiPriority w:val="99"/>
    <w:semiHidden/>
    <w:unhideWhenUsed/>
    <w:rsid w:val="00DC3D67"/>
    <w:rPr>
      <w:rFonts w:ascii="Consolas" w:hAnsi="Consolas"/>
      <w:szCs w:val="21"/>
    </w:rPr>
  </w:style>
  <w:style w:type="character" w:customStyle="1" w:styleId="NurTextZchn">
    <w:name w:val="Nur Text Zchn"/>
    <w:basedOn w:val="Absatz-Standardschriftart"/>
    <w:link w:val="NurText"/>
    <w:uiPriority w:val="99"/>
    <w:semiHidden/>
    <w:rsid w:val="00DC3D67"/>
    <w:rPr>
      <w:rFonts w:ascii="Consolas" w:hAnsi="Consolas" w:cs="Calibri"/>
      <w:szCs w:val="21"/>
    </w:rPr>
  </w:style>
  <w:style w:type="character" w:styleId="Platzhaltertext">
    <w:name w:val="Placeholder Text"/>
    <w:basedOn w:val="Absatz-Standardschriftart"/>
    <w:uiPriority w:val="99"/>
    <w:semiHidden/>
    <w:rsid w:val="00DC3D67"/>
    <w:rPr>
      <w:rFonts w:ascii="Calibri" w:hAnsi="Calibri" w:cs="Calibri"/>
      <w:color w:val="3B3838" w:themeColor="background2" w:themeShade="40"/>
    </w:rPr>
  </w:style>
  <w:style w:type="paragraph" w:styleId="Kopfzeile">
    <w:name w:val="header"/>
    <w:basedOn w:val="Standard"/>
    <w:link w:val="KopfzeileZchn"/>
    <w:uiPriority w:val="99"/>
    <w:unhideWhenUsed/>
    <w:rsid w:val="00DC3D67"/>
  </w:style>
  <w:style w:type="character" w:customStyle="1" w:styleId="KopfzeileZchn">
    <w:name w:val="Kopfzeile Zchn"/>
    <w:basedOn w:val="Absatz-Standardschriftart"/>
    <w:link w:val="Kopfzeile"/>
    <w:uiPriority w:val="99"/>
    <w:rsid w:val="00DC3D67"/>
    <w:rPr>
      <w:rFonts w:ascii="Calibri" w:hAnsi="Calibri" w:cs="Calibri"/>
    </w:rPr>
  </w:style>
  <w:style w:type="paragraph" w:styleId="Fuzeile">
    <w:name w:val="footer"/>
    <w:basedOn w:val="Standard"/>
    <w:link w:val="FuzeileZchn"/>
    <w:uiPriority w:val="99"/>
    <w:unhideWhenUsed/>
    <w:rsid w:val="00DC3D67"/>
  </w:style>
  <w:style w:type="character" w:customStyle="1" w:styleId="FuzeileZchn">
    <w:name w:val="Fußzeile Zchn"/>
    <w:basedOn w:val="Absatz-Standardschriftart"/>
    <w:link w:val="Fuzeile"/>
    <w:uiPriority w:val="99"/>
    <w:rsid w:val="00DC3D67"/>
    <w:rPr>
      <w:rFonts w:ascii="Calibri" w:hAnsi="Calibri" w:cs="Calibri"/>
    </w:rPr>
  </w:style>
  <w:style w:type="paragraph" w:styleId="Verzeichnis9">
    <w:name w:val="toc 9"/>
    <w:basedOn w:val="Standard"/>
    <w:next w:val="Standard"/>
    <w:autoRedefine/>
    <w:uiPriority w:val="39"/>
    <w:semiHidden/>
    <w:unhideWhenUsed/>
    <w:rsid w:val="00DC3D67"/>
    <w:pPr>
      <w:spacing w:after="120"/>
      <w:ind w:left="1757"/>
    </w:pPr>
  </w:style>
  <w:style w:type="character" w:styleId="Erwhnung">
    <w:name w:val="Mention"/>
    <w:basedOn w:val="Absatz-Standardschriftart"/>
    <w:uiPriority w:val="99"/>
    <w:semiHidden/>
    <w:unhideWhenUsed/>
    <w:rsid w:val="00DC3D67"/>
    <w:rPr>
      <w:rFonts w:ascii="Calibri" w:hAnsi="Calibri" w:cs="Calibri"/>
      <w:color w:val="2B579A"/>
      <w:shd w:val="clear" w:color="auto" w:fill="E1DFDD"/>
    </w:rPr>
  </w:style>
  <w:style w:type="numbering" w:styleId="111111">
    <w:name w:val="Outline List 2"/>
    <w:basedOn w:val="KeineListe"/>
    <w:uiPriority w:val="99"/>
    <w:semiHidden/>
    <w:unhideWhenUsed/>
    <w:rsid w:val="00DC3D67"/>
    <w:pPr>
      <w:numPr>
        <w:numId w:val="24"/>
      </w:numPr>
    </w:pPr>
  </w:style>
  <w:style w:type="numbering" w:styleId="1ai">
    <w:name w:val="Outline List 1"/>
    <w:basedOn w:val="KeineListe"/>
    <w:uiPriority w:val="99"/>
    <w:semiHidden/>
    <w:unhideWhenUsed/>
    <w:rsid w:val="00DC3D67"/>
    <w:pPr>
      <w:numPr>
        <w:numId w:val="25"/>
      </w:numPr>
    </w:pPr>
  </w:style>
  <w:style w:type="character" w:styleId="HTMLVariable">
    <w:name w:val="HTML Variable"/>
    <w:basedOn w:val="Absatz-Standardschriftart"/>
    <w:uiPriority w:val="99"/>
    <w:semiHidden/>
    <w:unhideWhenUsed/>
    <w:rsid w:val="00DC3D67"/>
    <w:rPr>
      <w:rFonts w:ascii="Calibri" w:hAnsi="Calibri" w:cs="Calibri"/>
      <w:i/>
      <w:iCs/>
    </w:rPr>
  </w:style>
  <w:style w:type="paragraph" w:styleId="HTMLAdresse">
    <w:name w:val="HTML Address"/>
    <w:basedOn w:val="Standard"/>
    <w:link w:val="HTMLAdresseZchn"/>
    <w:uiPriority w:val="99"/>
    <w:semiHidden/>
    <w:unhideWhenUsed/>
    <w:rsid w:val="00DC3D67"/>
    <w:rPr>
      <w:i/>
      <w:iCs/>
    </w:rPr>
  </w:style>
  <w:style w:type="character" w:customStyle="1" w:styleId="HTMLAdresseZchn">
    <w:name w:val="HTML Adresse Zchn"/>
    <w:basedOn w:val="Absatz-Standardschriftart"/>
    <w:link w:val="HTMLAdresse"/>
    <w:uiPriority w:val="99"/>
    <w:semiHidden/>
    <w:rsid w:val="00DC3D67"/>
    <w:rPr>
      <w:rFonts w:ascii="Calibri" w:hAnsi="Calibri" w:cs="Calibri"/>
      <w:i/>
      <w:iCs/>
    </w:rPr>
  </w:style>
  <w:style w:type="character" w:styleId="HTMLDefinition">
    <w:name w:val="HTML Definition"/>
    <w:basedOn w:val="Absatz-Standardschriftart"/>
    <w:uiPriority w:val="99"/>
    <w:semiHidden/>
    <w:unhideWhenUsed/>
    <w:rsid w:val="00DC3D67"/>
    <w:rPr>
      <w:rFonts w:ascii="Calibri" w:hAnsi="Calibri" w:cs="Calibri"/>
      <w:i/>
      <w:iCs/>
    </w:rPr>
  </w:style>
  <w:style w:type="character" w:styleId="HTMLZitat">
    <w:name w:val="HTML Cite"/>
    <w:basedOn w:val="Absatz-Standardschriftart"/>
    <w:uiPriority w:val="99"/>
    <w:semiHidden/>
    <w:unhideWhenUsed/>
    <w:rsid w:val="00DC3D67"/>
    <w:rPr>
      <w:rFonts w:ascii="Calibri" w:hAnsi="Calibri" w:cs="Calibri"/>
      <w:i/>
      <w:iCs/>
    </w:rPr>
  </w:style>
  <w:style w:type="character" w:styleId="HTMLBeispiel">
    <w:name w:val="HTML Sample"/>
    <w:basedOn w:val="Absatz-Standardschriftart"/>
    <w:uiPriority w:val="99"/>
    <w:semiHidden/>
    <w:unhideWhenUsed/>
    <w:rsid w:val="00DC3D67"/>
    <w:rPr>
      <w:rFonts w:ascii="Consolas" w:hAnsi="Consolas" w:cs="Calibri"/>
      <w:sz w:val="24"/>
      <w:szCs w:val="24"/>
    </w:rPr>
  </w:style>
  <w:style w:type="character" w:styleId="HTMLAkronym">
    <w:name w:val="HTML Acronym"/>
    <w:basedOn w:val="Absatz-Standardschriftart"/>
    <w:uiPriority w:val="99"/>
    <w:semiHidden/>
    <w:unhideWhenUsed/>
    <w:rsid w:val="00DC3D67"/>
    <w:rPr>
      <w:rFonts w:ascii="Calibri" w:hAnsi="Calibri" w:cs="Calibri"/>
    </w:rPr>
  </w:style>
  <w:style w:type="paragraph" w:styleId="Verzeichnis1">
    <w:name w:val="toc 1"/>
    <w:basedOn w:val="Standard"/>
    <w:next w:val="Standard"/>
    <w:autoRedefine/>
    <w:uiPriority w:val="39"/>
    <w:semiHidden/>
    <w:unhideWhenUsed/>
    <w:rsid w:val="00DC3D67"/>
    <w:pPr>
      <w:spacing w:after="100"/>
    </w:pPr>
  </w:style>
  <w:style w:type="paragraph" w:styleId="Verzeichnis2">
    <w:name w:val="toc 2"/>
    <w:basedOn w:val="Standard"/>
    <w:next w:val="Standard"/>
    <w:autoRedefine/>
    <w:uiPriority w:val="39"/>
    <w:semiHidden/>
    <w:unhideWhenUsed/>
    <w:rsid w:val="00DC3D67"/>
    <w:pPr>
      <w:spacing w:after="100"/>
      <w:ind w:left="220"/>
    </w:pPr>
  </w:style>
  <w:style w:type="paragraph" w:styleId="Verzeichnis3">
    <w:name w:val="toc 3"/>
    <w:basedOn w:val="Standard"/>
    <w:next w:val="Standard"/>
    <w:autoRedefine/>
    <w:uiPriority w:val="39"/>
    <w:semiHidden/>
    <w:unhideWhenUsed/>
    <w:rsid w:val="00DC3D67"/>
    <w:pPr>
      <w:spacing w:after="100"/>
      <w:ind w:left="440"/>
    </w:pPr>
  </w:style>
  <w:style w:type="paragraph" w:styleId="Verzeichnis4">
    <w:name w:val="toc 4"/>
    <w:basedOn w:val="Standard"/>
    <w:next w:val="Standard"/>
    <w:autoRedefine/>
    <w:uiPriority w:val="39"/>
    <w:semiHidden/>
    <w:unhideWhenUsed/>
    <w:rsid w:val="00DC3D67"/>
    <w:pPr>
      <w:spacing w:after="100"/>
      <w:ind w:left="660"/>
    </w:pPr>
  </w:style>
  <w:style w:type="paragraph" w:styleId="Verzeichnis5">
    <w:name w:val="toc 5"/>
    <w:basedOn w:val="Standard"/>
    <w:next w:val="Standard"/>
    <w:autoRedefine/>
    <w:uiPriority w:val="39"/>
    <w:semiHidden/>
    <w:unhideWhenUsed/>
    <w:rsid w:val="00DC3D67"/>
    <w:pPr>
      <w:spacing w:after="100"/>
      <w:ind w:left="880"/>
    </w:pPr>
  </w:style>
  <w:style w:type="paragraph" w:styleId="Verzeichnis6">
    <w:name w:val="toc 6"/>
    <w:basedOn w:val="Standard"/>
    <w:next w:val="Standard"/>
    <w:autoRedefine/>
    <w:uiPriority w:val="39"/>
    <w:semiHidden/>
    <w:unhideWhenUsed/>
    <w:rsid w:val="00DC3D67"/>
    <w:pPr>
      <w:spacing w:after="100"/>
      <w:ind w:left="1100"/>
    </w:pPr>
  </w:style>
  <w:style w:type="paragraph" w:styleId="Verzeichnis7">
    <w:name w:val="toc 7"/>
    <w:basedOn w:val="Standard"/>
    <w:next w:val="Standard"/>
    <w:autoRedefine/>
    <w:uiPriority w:val="39"/>
    <w:semiHidden/>
    <w:unhideWhenUsed/>
    <w:rsid w:val="00DC3D67"/>
    <w:pPr>
      <w:spacing w:after="100"/>
      <w:ind w:left="1320"/>
    </w:pPr>
  </w:style>
  <w:style w:type="paragraph" w:styleId="Verzeichnis8">
    <w:name w:val="toc 8"/>
    <w:basedOn w:val="Standard"/>
    <w:next w:val="Standard"/>
    <w:autoRedefine/>
    <w:uiPriority w:val="39"/>
    <w:semiHidden/>
    <w:unhideWhenUsed/>
    <w:rsid w:val="00DC3D67"/>
    <w:pPr>
      <w:spacing w:after="100"/>
      <w:ind w:left="1540"/>
    </w:pPr>
  </w:style>
  <w:style w:type="paragraph" w:styleId="Inhaltsverzeichnisberschrift">
    <w:name w:val="TOC Heading"/>
    <w:basedOn w:val="berschrift1"/>
    <w:next w:val="Standard"/>
    <w:uiPriority w:val="39"/>
    <w:semiHidden/>
    <w:unhideWhenUsed/>
    <w:qFormat/>
    <w:rsid w:val="00DC3D67"/>
    <w:pPr>
      <w:outlineLvl w:val="9"/>
    </w:pPr>
    <w:rPr>
      <w:color w:val="2E74B5" w:themeColor="accent1" w:themeShade="BF"/>
    </w:rPr>
  </w:style>
  <w:style w:type="table" w:styleId="TabelleProfessionell">
    <w:name w:val="Table Professional"/>
    <w:basedOn w:val="NormaleTabelle"/>
    <w:uiPriority w:val="99"/>
    <w:semiHidden/>
    <w:unhideWhenUsed/>
    <w:rsid w:val="00DC3D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ittlereListe1">
    <w:name w:val="Medium List 1"/>
    <w:basedOn w:val="NormaleTabelle"/>
    <w:uiPriority w:val="65"/>
    <w:semiHidden/>
    <w:unhideWhenUsed/>
    <w:rsid w:val="00DC3D6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DC3D67"/>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ittlereListe1-Akzent2">
    <w:name w:val="Medium List 1 Accent 2"/>
    <w:basedOn w:val="NormaleTabelle"/>
    <w:uiPriority w:val="65"/>
    <w:semiHidden/>
    <w:unhideWhenUsed/>
    <w:rsid w:val="00DC3D67"/>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ttlereListe1-Akzent3">
    <w:name w:val="Medium List 1 Accent 3"/>
    <w:basedOn w:val="NormaleTabelle"/>
    <w:uiPriority w:val="65"/>
    <w:semiHidden/>
    <w:unhideWhenUsed/>
    <w:rsid w:val="00DC3D67"/>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ttlereListe1-Akzent4">
    <w:name w:val="Medium List 1 Accent 4"/>
    <w:basedOn w:val="NormaleTabelle"/>
    <w:uiPriority w:val="65"/>
    <w:semiHidden/>
    <w:unhideWhenUsed/>
    <w:rsid w:val="00DC3D67"/>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ttlereListe1-Akzent5">
    <w:name w:val="Medium List 1 Accent 5"/>
    <w:basedOn w:val="NormaleTabelle"/>
    <w:uiPriority w:val="65"/>
    <w:semiHidden/>
    <w:unhideWhenUsed/>
    <w:rsid w:val="00DC3D67"/>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ittlereListe1-Akzent6">
    <w:name w:val="Medium List 1 Accent 6"/>
    <w:basedOn w:val="NormaleTabelle"/>
    <w:uiPriority w:val="65"/>
    <w:semiHidden/>
    <w:unhideWhenUsed/>
    <w:rsid w:val="00DC3D67"/>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ttlereListe2">
    <w:name w:val="Medium List 2"/>
    <w:basedOn w:val="NormaleTabelle"/>
    <w:uiPriority w:val="66"/>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DC3D6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DC3D6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DC3D6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DC3D6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DC3D6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DC3D6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DC3D6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DC3D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rsid w:val="00DC3D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DC3D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DC3D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DC3D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DC3D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DC3D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Raster1">
    <w:name w:val="Medium Grid 1"/>
    <w:basedOn w:val="NormaleTabelle"/>
    <w:uiPriority w:val="67"/>
    <w:semiHidden/>
    <w:unhideWhenUsed/>
    <w:rsid w:val="00DC3D6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DC3D6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ittleresRaster1-Akzent2">
    <w:name w:val="Medium Grid 1 Accent 2"/>
    <w:basedOn w:val="NormaleTabelle"/>
    <w:uiPriority w:val="67"/>
    <w:semiHidden/>
    <w:unhideWhenUsed/>
    <w:rsid w:val="00DC3D6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ttleresRaster1-Akzent3">
    <w:name w:val="Medium Grid 1 Accent 3"/>
    <w:basedOn w:val="NormaleTabelle"/>
    <w:uiPriority w:val="67"/>
    <w:semiHidden/>
    <w:unhideWhenUsed/>
    <w:rsid w:val="00DC3D6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ttleresRaster1-Akzent4">
    <w:name w:val="Medium Grid 1 Accent 4"/>
    <w:basedOn w:val="NormaleTabelle"/>
    <w:uiPriority w:val="67"/>
    <w:semiHidden/>
    <w:unhideWhenUsed/>
    <w:rsid w:val="00DC3D6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ttleresRaster1-Akzent5">
    <w:name w:val="Medium Grid 1 Accent 5"/>
    <w:basedOn w:val="NormaleTabelle"/>
    <w:uiPriority w:val="67"/>
    <w:semiHidden/>
    <w:unhideWhenUsed/>
    <w:rsid w:val="00DC3D6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ittleresRaster1-Akzent6">
    <w:name w:val="Medium Grid 1 Accent 6"/>
    <w:basedOn w:val="NormaleTabelle"/>
    <w:uiPriority w:val="67"/>
    <w:semiHidden/>
    <w:unhideWhenUsed/>
    <w:rsid w:val="00DC3D6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ttleresRaster2">
    <w:name w:val="Medium Grid 2"/>
    <w:basedOn w:val="NormaleTabelle"/>
    <w:uiPriority w:val="68"/>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DC3D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DC3D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ittleresRaster3-Akzent2">
    <w:name w:val="Medium Grid 3 Accent 2"/>
    <w:basedOn w:val="NormaleTabelle"/>
    <w:uiPriority w:val="69"/>
    <w:semiHidden/>
    <w:unhideWhenUsed/>
    <w:rsid w:val="00DC3D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ttleresRaster3-Akzent3">
    <w:name w:val="Medium Grid 3 Accent 3"/>
    <w:basedOn w:val="NormaleTabelle"/>
    <w:uiPriority w:val="69"/>
    <w:semiHidden/>
    <w:unhideWhenUsed/>
    <w:rsid w:val="00DC3D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ttleresRaster3-Akzent4">
    <w:name w:val="Medium Grid 3 Accent 4"/>
    <w:basedOn w:val="NormaleTabelle"/>
    <w:uiPriority w:val="69"/>
    <w:semiHidden/>
    <w:unhideWhenUsed/>
    <w:rsid w:val="00DC3D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ttleresRaster3-Akzent5">
    <w:name w:val="Medium Grid 3 Accent 5"/>
    <w:basedOn w:val="NormaleTabelle"/>
    <w:uiPriority w:val="69"/>
    <w:semiHidden/>
    <w:unhideWhenUsed/>
    <w:rsid w:val="00DC3D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ittleresRaster3-Akzent6">
    <w:name w:val="Medium Grid 3 Accent 6"/>
    <w:basedOn w:val="NormaleTabelle"/>
    <w:uiPriority w:val="69"/>
    <w:semiHidden/>
    <w:unhideWhenUsed/>
    <w:rsid w:val="00DC3D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Literaturverzeichnis">
    <w:name w:val="Bibliography"/>
    <w:basedOn w:val="Standard"/>
    <w:next w:val="Standard"/>
    <w:uiPriority w:val="37"/>
    <w:semiHidden/>
    <w:unhideWhenUsed/>
    <w:rsid w:val="00DC3D67"/>
  </w:style>
  <w:style w:type="character" w:styleId="Hashtag">
    <w:name w:val="Hashtag"/>
    <w:basedOn w:val="Absatz-Standardschriftart"/>
    <w:uiPriority w:val="99"/>
    <w:semiHidden/>
    <w:unhideWhenUsed/>
    <w:rsid w:val="00DC3D67"/>
    <w:rPr>
      <w:rFonts w:ascii="Calibri" w:hAnsi="Calibri" w:cs="Calibri"/>
      <w:color w:val="2B579A"/>
      <w:shd w:val="clear" w:color="auto" w:fill="E1DFDD"/>
    </w:rPr>
  </w:style>
  <w:style w:type="paragraph" w:styleId="Nachrichtenkopf">
    <w:name w:val="Message Header"/>
    <w:basedOn w:val="Standard"/>
    <w:link w:val="NachrichtenkopfZchn"/>
    <w:uiPriority w:val="99"/>
    <w:semiHidden/>
    <w:unhideWhenUsed/>
    <w:rsid w:val="00DC3D67"/>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NachrichtenkopfZchn">
    <w:name w:val="Nachrichtenkopf Zchn"/>
    <w:basedOn w:val="Absatz-Standardschriftart"/>
    <w:link w:val="Nachrichtenkopf"/>
    <w:uiPriority w:val="99"/>
    <w:semiHidden/>
    <w:rsid w:val="00DC3D67"/>
    <w:rPr>
      <w:rFonts w:ascii="Calibri Light" w:eastAsiaTheme="majorEastAsia" w:hAnsi="Calibri Light" w:cs="Calibri Light"/>
      <w:sz w:val="24"/>
      <w:szCs w:val="24"/>
      <w:shd w:val="pct20" w:color="auto" w:fill="auto"/>
    </w:rPr>
  </w:style>
  <w:style w:type="table" w:styleId="TabelleElegant">
    <w:name w:val="Table Elegant"/>
    <w:basedOn w:val="NormaleTabelle"/>
    <w:uiPriority w:val="99"/>
    <w:semiHidden/>
    <w:unhideWhenUsed/>
    <w:rsid w:val="00DC3D6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e">
    <w:name w:val="List"/>
    <w:basedOn w:val="Standard"/>
    <w:uiPriority w:val="99"/>
    <w:semiHidden/>
    <w:unhideWhenUsed/>
    <w:rsid w:val="00DC3D67"/>
    <w:pPr>
      <w:ind w:left="360" w:hanging="360"/>
      <w:contextualSpacing/>
    </w:pPr>
  </w:style>
  <w:style w:type="paragraph" w:styleId="Liste2">
    <w:name w:val="List 2"/>
    <w:basedOn w:val="Standard"/>
    <w:uiPriority w:val="99"/>
    <w:semiHidden/>
    <w:unhideWhenUsed/>
    <w:rsid w:val="00DC3D67"/>
    <w:pPr>
      <w:ind w:left="720" w:hanging="360"/>
      <w:contextualSpacing/>
    </w:pPr>
  </w:style>
  <w:style w:type="paragraph" w:styleId="Liste3">
    <w:name w:val="List 3"/>
    <w:basedOn w:val="Standard"/>
    <w:uiPriority w:val="99"/>
    <w:semiHidden/>
    <w:unhideWhenUsed/>
    <w:rsid w:val="00DC3D67"/>
    <w:pPr>
      <w:ind w:left="1080" w:hanging="360"/>
      <w:contextualSpacing/>
    </w:pPr>
  </w:style>
  <w:style w:type="paragraph" w:styleId="Liste4">
    <w:name w:val="List 4"/>
    <w:basedOn w:val="Standard"/>
    <w:uiPriority w:val="99"/>
    <w:semiHidden/>
    <w:unhideWhenUsed/>
    <w:rsid w:val="00DC3D67"/>
    <w:pPr>
      <w:ind w:left="1440" w:hanging="360"/>
      <w:contextualSpacing/>
    </w:pPr>
  </w:style>
  <w:style w:type="paragraph" w:styleId="Liste5">
    <w:name w:val="List 5"/>
    <w:basedOn w:val="Standard"/>
    <w:uiPriority w:val="99"/>
    <w:semiHidden/>
    <w:unhideWhenUsed/>
    <w:rsid w:val="00DC3D67"/>
    <w:pPr>
      <w:ind w:left="1800" w:hanging="360"/>
      <w:contextualSpacing/>
    </w:pPr>
  </w:style>
  <w:style w:type="table" w:styleId="TabelleListe1">
    <w:name w:val="Table List 1"/>
    <w:basedOn w:val="NormaleTabelle"/>
    <w:uiPriority w:val="99"/>
    <w:semiHidden/>
    <w:unhideWhenUsed/>
    <w:rsid w:val="00DC3D6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DC3D6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DC3D6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DC3D6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DC3D6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DC3D6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DC3D6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DC3D6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enfortsetzung">
    <w:name w:val="List Continue"/>
    <w:basedOn w:val="Standard"/>
    <w:uiPriority w:val="99"/>
    <w:semiHidden/>
    <w:unhideWhenUsed/>
    <w:rsid w:val="00DC3D67"/>
    <w:pPr>
      <w:spacing w:after="120"/>
      <w:ind w:left="360"/>
      <w:contextualSpacing/>
    </w:pPr>
  </w:style>
  <w:style w:type="paragraph" w:styleId="Listenfortsetzung2">
    <w:name w:val="List Continue 2"/>
    <w:basedOn w:val="Standard"/>
    <w:uiPriority w:val="99"/>
    <w:semiHidden/>
    <w:unhideWhenUsed/>
    <w:rsid w:val="00DC3D67"/>
    <w:pPr>
      <w:spacing w:after="120"/>
      <w:ind w:left="720"/>
      <w:contextualSpacing/>
    </w:pPr>
  </w:style>
  <w:style w:type="paragraph" w:styleId="Listenfortsetzung3">
    <w:name w:val="List Continue 3"/>
    <w:basedOn w:val="Standard"/>
    <w:uiPriority w:val="99"/>
    <w:semiHidden/>
    <w:unhideWhenUsed/>
    <w:rsid w:val="00DC3D67"/>
    <w:pPr>
      <w:spacing w:after="120"/>
      <w:ind w:left="1080"/>
      <w:contextualSpacing/>
    </w:pPr>
  </w:style>
  <w:style w:type="paragraph" w:styleId="Listenfortsetzung4">
    <w:name w:val="List Continue 4"/>
    <w:basedOn w:val="Standard"/>
    <w:uiPriority w:val="99"/>
    <w:semiHidden/>
    <w:unhideWhenUsed/>
    <w:rsid w:val="00DC3D67"/>
    <w:pPr>
      <w:spacing w:after="120"/>
      <w:ind w:left="1440"/>
      <w:contextualSpacing/>
    </w:pPr>
  </w:style>
  <w:style w:type="paragraph" w:styleId="Listenfortsetzung5">
    <w:name w:val="List Continue 5"/>
    <w:basedOn w:val="Standard"/>
    <w:uiPriority w:val="99"/>
    <w:semiHidden/>
    <w:unhideWhenUsed/>
    <w:rsid w:val="00DC3D67"/>
    <w:pPr>
      <w:spacing w:after="120"/>
      <w:ind w:left="1800"/>
      <w:contextualSpacing/>
    </w:pPr>
  </w:style>
  <w:style w:type="paragraph" w:styleId="Listenabsatz">
    <w:name w:val="List Paragraph"/>
    <w:basedOn w:val="Standard"/>
    <w:uiPriority w:val="34"/>
    <w:unhideWhenUsed/>
    <w:qFormat/>
    <w:rsid w:val="00DC3D67"/>
    <w:pPr>
      <w:ind w:left="720"/>
      <w:contextualSpacing/>
    </w:pPr>
  </w:style>
  <w:style w:type="paragraph" w:styleId="Listennummer">
    <w:name w:val="List Number"/>
    <w:basedOn w:val="Standard"/>
    <w:uiPriority w:val="99"/>
    <w:semiHidden/>
    <w:unhideWhenUsed/>
    <w:rsid w:val="00DC3D67"/>
    <w:pPr>
      <w:numPr>
        <w:numId w:val="13"/>
      </w:numPr>
      <w:contextualSpacing/>
    </w:pPr>
  </w:style>
  <w:style w:type="paragraph" w:styleId="Listennummer2">
    <w:name w:val="List Number 2"/>
    <w:basedOn w:val="Standard"/>
    <w:uiPriority w:val="99"/>
    <w:semiHidden/>
    <w:unhideWhenUsed/>
    <w:rsid w:val="00DC3D67"/>
    <w:pPr>
      <w:numPr>
        <w:numId w:val="14"/>
      </w:numPr>
      <w:contextualSpacing/>
    </w:pPr>
  </w:style>
  <w:style w:type="paragraph" w:styleId="Listennummer3">
    <w:name w:val="List Number 3"/>
    <w:basedOn w:val="Standard"/>
    <w:uiPriority w:val="99"/>
    <w:semiHidden/>
    <w:unhideWhenUsed/>
    <w:rsid w:val="00DC3D67"/>
    <w:pPr>
      <w:numPr>
        <w:numId w:val="15"/>
      </w:numPr>
      <w:contextualSpacing/>
    </w:pPr>
  </w:style>
  <w:style w:type="paragraph" w:styleId="Listennummer4">
    <w:name w:val="List Number 4"/>
    <w:basedOn w:val="Standard"/>
    <w:uiPriority w:val="99"/>
    <w:semiHidden/>
    <w:unhideWhenUsed/>
    <w:rsid w:val="00DC3D67"/>
    <w:pPr>
      <w:numPr>
        <w:numId w:val="16"/>
      </w:numPr>
      <w:contextualSpacing/>
    </w:pPr>
  </w:style>
  <w:style w:type="paragraph" w:styleId="Listennummer5">
    <w:name w:val="List Number 5"/>
    <w:basedOn w:val="Standard"/>
    <w:uiPriority w:val="99"/>
    <w:semiHidden/>
    <w:unhideWhenUsed/>
    <w:rsid w:val="00DC3D67"/>
    <w:pPr>
      <w:numPr>
        <w:numId w:val="17"/>
      </w:numPr>
      <w:contextualSpacing/>
    </w:pPr>
  </w:style>
  <w:style w:type="paragraph" w:styleId="Aufzhlungszeichen">
    <w:name w:val="List Bullet"/>
    <w:basedOn w:val="Standard"/>
    <w:uiPriority w:val="99"/>
    <w:semiHidden/>
    <w:unhideWhenUsed/>
    <w:rsid w:val="00DC3D67"/>
    <w:pPr>
      <w:numPr>
        <w:numId w:val="8"/>
      </w:numPr>
      <w:contextualSpacing/>
    </w:pPr>
  </w:style>
  <w:style w:type="paragraph" w:styleId="Aufzhlungszeichen2">
    <w:name w:val="List Bullet 2"/>
    <w:basedOn w:val="Standard"/>
    <w:uiPriority w:val="99"/>
    <w:semiHidden/>
    <w:unhideWhenUsed/>
    <w:rsid w:val="00DC3D67"/>
    <w:pPr>
      <w:numPr>
        <w:numId w:val="9"/>
      </w:numPr>
      <w:contextualSpacing/>
    </w:pPr>
  </w:style>
  <w:style w:type="paragraph" w:styleId="Aufzhlungszeichen3">
    <w:name w:val="List Bullet 3"/>
    <w:basedOn w:val="Standard"/>
    <w:uiPriority w:val="99"/>
    <w:semiHidden/>
    <w:unhideWhenUsed/>
    <w:rsid w:val="00DC3D67"/>
    <w:pPr>
      <w:numPr>
        <w:numId w:val="10"/>
      </w:numPr>
      <w:contextualSpacing/>
    </w:pPr>
  </w:style>
  <w:style w:type="paragraph" w:styleId="Aufzhlungszeichen4">
    <w:name w:val="List Bullet 4"/>
    <w:basedOn w:val="Standard"/>
    <w:uiPriority w:val="99"/>
    <w:semiHidden/>
    <w:unhideWhenUsed/>
    <w:rsid w:val="00DC3D67"/>
    <w:pPr>
      <w:numPr>
        <w:numId w:val="11"/>
      </w:numPr>
      <w:contextualSpacing/>
    </w:pPr>
  </w:style>
  <w:style w:type="paragraph" w:styleId="Aufzhlungszeichen5">
    <w:name w:val="List Bullet 5"/>
    <w:basedOn w:val="Standard"/>
    <w:uiPriority w:val="99"/>
    <w:semiHidden/>
    <w:unhideWhenUsed/>
    <w:rsid w:val="00DC3D67"/>
    <w:pPr>
      <w:numPr>
        <w:numId w:val="12"/>
      </w:numPr>
      <w:contextualSpacing/>
    </w:pPr>
  </w:style>
  <w:style w:type="table" w:styleId="TabelleKlassisch1">
    <w:name w:val="Table Classic 1"/>
    <w:basedOn w:val="NormaleTabelle"/>
    <w:uiPriority w:val="99"/>
    <w:semiHidden/>
    <w:unhideWhenUsed/>
    <w:rsid w:val="00DC3D6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DC3D6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DC3D6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DC3D6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bbildungsverzeichnis">
    <w:name w:val="table of figures"/>
    <w:basedOn w:val="Standard"/>
    <w:next w:val="Standard"/>
    <w:uiPriority w:val="99"/>
    <w:semiHidden/>
    <w:unhideWhenUsed/>
    <w:rsid w:val="00DC3D67"/>
  </w:style>
  <w:style w:type="character" w:styleId="Endnotenzeichen">
    <w:name w:val="endnote reference"/>
    <w:basedOn w:val="Absatz-Standardschriftart"/>
    <w:uiPriority w:val="99"/>
    <w:semiHidden/>
    <w:unhideWhenUsed/>
    <w:rsid w:val="00DC3D67"/>
    <w:rPr>
      <w:rFonts w:ascii="Calibri" w:hAnsi="Calibri" w:cs="Calibri"/>
      <w:vertAlign w:val="superscript"/>
    </w:rPr>
  </w:style>
  <w:style w:type="paragraph" w:styleId="Rechtsgrundlagenverzeichnis">
    <w:name w:val="table of authorities"/>
    <w:basedOn w:val="Standard"/>
    <w:next w:val="Standard"/>
    <w:uiPriority w:val="99"/>
    <w:semiHidden/>
    <w:unhideWhenUsed/>
    <w:rsid w:val="00DC3D67"/>
    <w:pPr>
      <w:ind w:left="220" w:hanging="220"/>
    </w:pPr>
  </w:style>
  <w:style w:type="paragraph" w:styleId="RGV-berschrift">
    <w:name w:val="toa heading"/>
    <w:basedOn w:val="Standard"/>
    <w:next w:val="Standard"/>
    <w:uiPriority w:val="99"/>
    <w:semiHidden/>
    <w:unhideWhenUsed/>
    <w:rsid w:val="00DC3D67"/>
    <w:pPr>
      <w:spacing w:before="120"/>
    </w:pPr>
    <w:rPr>
      <w:rFonts w:ascii="Calibri Light" w:eastAsiaTheme="majorEastAsia" w:hAnsi="Calibri Light" w:cs="Calibri Light"/>
      <w:b/>
      <w:bCs/>
      <w:sz w:val="24"/>
      <w:szCs w:val="24"/>
    </w:rPr>
  </w:style>
  <w:style w:type="table" w:styleId="FarbigeListe">
    <w:name w:val="Colorful List"/>
    <w:basedOn w:val="NormaleTabelle"/>
    <w:uiPriority w:val="72"/>
    <w:semiHidden/>
    <w:unhideWhenUsed/>
    <w:rsid w:val="00DC3D6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DC3D67"/>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bigeListe-Akzent2">
    <w:name w:val="Colorful List Accent 2"/>
    <w:basedOn w:val="NormaleTabelle"/>
    <w:uiPriority w:val="72"/>
    <w:semiHidden/>
    <w:unhideWhenUsed/>
    <w:rsid w:val="00DC3D67"/>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bigeListe-Akzent3">
    <w:name w:val="Colorful List Accent 3"/>
    <w:basedOn w:val="NormaleTabelle"/>
    <w:uiPriority w:val="72"/>
    <w:semiHidden/>
    <w:unhideWhenUsed/>
    <w:rsid w:val="00DC3D67"/>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bigeListe-Akzent4">
    <w:name w:val="Colorful List Accent 4"/>
    <w:basedOn w:val="NormaleTabelle"/>
    <w:uiPriority w:val="72"/>
    <w:semiHidden/>
    <w:unhideWhenUsed/>
    <w:rsid w:val="00DC3D67"/>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bigeListe-Akzent5">
    <w:name w:val="Colorful List Accent 5"/>
    <w:basedOn w:val="NormaleTabelle"/>
    <w:uiPriority w:val="72"/>
    <w:semiHidden/>
    <w:unhideWhenUsed/>
    <w:rsid w:val="00DC3D67"/>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bigeListe-Akzent6">
    <w:name w:val="Colorful List Accent 6"/>
    <w:basedOn w:val="NormaleTabelle"/>
    <w:uiPriority w:val="72"/>
    <w:rsid w:val="00DC3D67"/>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elleFarbig1">
    <w:name w:val="Table Colorful 1"/>
    <w:basedOn w:val="NormaleTabelle"/>
    <w:uiPriority w:val="99"/>
    <w:semiHidden/>
    <w:unhideWhenUsed/>
    <w:rsid w:val="00DC3D6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DC3D6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DC3D6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arbigeSchattierung">
    <w:name w:val="Colorful Shading"/>
    <w:basedOn w:val="NormaleTabelle"/>
    <w:uiPriority w:val="71"/>
    <w:semiHidden/>
    <w:unhideWhenUsed/>
    <w:rsid w:val="00DC3D67"/>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DC3D67"/>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DC3D67"/>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DC3D67"/>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bigeSchattierung-Akzent4">
    <w:name w:val="Colorful Shading Accent 4"/>
    <w:basedOn w:val="NormaleTabelle"/>
    <w:uiPriority w:val="71"/>
    <w:semiHidden/>
    <w:unhideWhenUsed/>
    <w:rsid w:val="00DC3D67"/>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DC3D67"/>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DC3D67"/>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unhideWhenUsed/>
    <w:rsid w:val="00DC3D6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DC3D67"/>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bigesRaster-Akzent2">
    <w:name w:val="Colorful Grid Accent 2"/>
    <w:basedOn w:val="NormaleTabelle"/>
    <w:uiPriority w:val="73"/>
    <w:semiHidden/>
    <w:unhideWhenUsed/>
    <w:rsid w:val="00DC3D67"/>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bigesRaster-Akzent3">
    <w:name w:val="Colorful Grid Accent 3"/>
    <w:basedOn w:val="NormaleTabelle"/>
    <w:uiPriority w:val="73"/>
    <w:semiHidden/>
    <w:unhideWhenUsed/>
    <w:rsid w:val="00DC3D67"/>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bigesRaster-Akzent4">
    <w:name w:val="Colorful Grid Accent 4"/>
    <w:basedOn w:val="NormaleTabelle"/>
    <w:uiPriority w:val="73"/>
    <w:semiHidden/>
    <w:unhideWhenUsed/>
    <w:rsid w:val="00DC3D67"/>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bigesRaster-Akzent5">
    <w:name w:val="Colorful Grid Accent 5"/>
    <w:basedOn w:val="NormaleTabelle"/>
    <w:uiPriority w:val="73"/>
    <w:semiHidden/>
    <w:unhideWhenUsed/>
    <w:rsid w:val="00DC3D67"/>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bigesRaster-Akzent6">
    <w:name w:val="Colorful Grid Accent 6"/>
    <w:basedOn w:val="NormaleTabelle"/>
    <w:uiPriority w:val="73"/>
    <w:rsid w:val="00DC3D67"/>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Umschlagadresse">
    <w:name w:val="envelope address"/>
    <w:basedOn w:val="Standard"/>
    <w:uiPriority w:val="99"/>
    <w:semiHidden/>
    <w:unhideWhenUsed/>
    <w:rsid w:val="00DC3D67"/>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kelAbschnitt">
    <w:name w:val="Outline List 3"/>
    <w:basedOn w:val="KeineListe"/>
    <w:uiPriority w:val="99"/>
    <w:semiHidden/>
    <w:unhideWhenUsed/>
    <w:rsid w:val="00DC3D67"/>
    <w:pPr>
      <w:numPr>
        <w:numId w:val="26"/>
      </w:numPr>
    </w:pPr>
  </w:style>
  <w:style w:type="table" w:styleId="EinfacheTabelle1">
    <w:name w:val="Plain Table 1"/>
    <w:basedOn w:val="NormaleTabelle"/>
    <w:uiPriority w:val="41"/>
    <w:rsid w:val="00DC3D6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DC3D6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DC3D6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DC3D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DC3D6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KeinLeerraum">
    <w:name w:val="No Spacing"/>
    <w:uiPriority w:val="1"/>
    <w:qFormat/>
    <w:rsid w:val="00DC3D67"/>
    <w:rPr>
      <w:rFonts w:ascii="Calibri" w:hAnsi="Calibri" w:cs="Calibri"/>
    </w:rPr>
  </w:style>
  <w:style w:type="paragraph" w:styleId="Datum">
    <w:name w:val="Date"/>
    <w:basedOn w:val="Standard"/>
    <w:next w:val="Standard"/>
    <w:link w:val="DatumZchn"/>
    <w:uiPriority w:val="99"/>
    <w:semiHidden/>
    <w:unhideWhenUsed/>
    <w:rsid w:val="00DC3D67"/>
  </w:style>
  <w:style w:type="character" w:customStyle="1" w:styleId="DatumZchn">
    <w:name w:val="Datum Zchn"/>
    <w:basedOn w:val="Absatz-Standardschriftart"/>
    <w:link w:val="Datum"/>
    <w:uiPriority w:val="99"/>
    <w:semiHidden/>
    <w:rsid w:val="00DC3D67"/>
    <w:rPr>
      <w:rFonts w:ascii="Calibri" w:hAnsi="Calibri" w:cs="Calibri"/>
    </w:rPr>
  </w:style>
  <w:style w:type="paragraph" w:styleId="StandardWeb">
    <w:name w:val="Normal (Web)"/>
    <w:basedOn w:val="Standard"/>
    <w:uiPriority w:val="99"/>
    <w:semiHidden/>
    <w:unhideWhenUsed/>
    <w:rsid w:val="00DC3D67"/>
    <w:rPr>
      <w:sz w:val="24"/>
      <w:szCs w:val="24"/>
    </w:rPr>
  </w:style>
  <w:style w:type="character" w:styleId="SmartHyperlink">
    <w:name w:val="Smart Hyperlink"/>
    <w:basedOn w:val="Absatz-Standardschriftart"/>
    <w:uiPriority w:val="99"/>
    <w:semiHidden/>
    <w:unhideWhenUsed/>
    <w:rsid w:val="00DC3D67"/>
    <w:rPr>
      <w:rFonts w:ascii="Calibri" w:hAnsi="Calibri" w:cs="Calibri"/>
      <w:u w:val="dotted"/>
    </w:rPr>
  </w:style>
  <w:style w:type="character" w:styleId="NichtaufgelsteErwhnung">
    <w:name w:val="Unresolved Mention"/>
    <w:basedOn w:val="Absatz-Standardschriftart"/>
    <w:uiPriority w:val="99"/>
    <w:semiHidden/>
    <w:unhideWhenUsed/>
    <w:rsid w:val="00DC3D67"/>
    <w:rPr>
      <w:rFonts w:ascii="Calibri" w:hAnsi="Calibri" w:cs="Calibri"/>
      <w:color w:val="605E5C"/>
      <w:shd w:val="clear" w:color="auto" w:fill="E1DFDD"/>
    </w:rPr>
  </w:style>
  <w:style w:type="paragraph" w:styleId="Textkrper">
    <w:name w:val="Body Text"/>
    <w:basedOn w:val="Standard"/>
    <w:link w:val="TextkrperZchn"/>
    <w:uiPriority w:val="99"/>
    <w:semiHidden/>
    <w:unhideWhenUsed/>
    <w:rsid w:val="00DC3D67"/>
    <w:pPr>
      <w:spacing w:after="120"/>
    </w:pPr>
  </w:style>
  <w:style w:type="character" w:customStyle="1" w:styleId="TextkrperZchn">
    <w:name w:val="Textkörper Zchn"/>
    <w:basedOn w:val="Absatz-Standardschriftart"/>
    <w:link w:val="Textkrper"/>
    <w:uiPriority w:val="99"/>
    <w:semiHidden/>
    <w:rsid w:val="00DC3D67"/>
    <w:rPr>
      <w:rFonts w:ascii="Calibri" w:hAnsi="Calibri" w:cs="Calibri"/>
    </w:rPr>
  </w:style>
  <w:style w:type="paragraph" w:styleId="Textkrper2">
    <w:name w:val="Body Text 2"/>
    <w:basedOn w:val="Standard"/>
    <w:link w:val="Textkrper2Zchn"/>
    <w:uiPriority w:val="99"/>
    <w:semiHidden/>
    <w:unhideWhenUsed/>
    <w:rsid w:val="00DC3D67"/>
    <w:pPr>
      <w:spacing w:after="120" w:line="480" w:lineRule="auto"/>
    </w:pPr>
  </w:style>
  <w:style w:type="character" w:customStyle="1" w:styleId="Textkrper2Zchn">
    <w:name w:val="Textkörper 2 Zchn"/>
    <w:basedOn w:val="Absatz-Standardschriftart"/>
    <w:link w:val="Textkrper2"/>
    <w:uiPriority w:val="99"/>
    <w:semiHidden/>
    <w:rsid w:val="00DC3D67"/>
    <w:rPr>
      <w:rFonts w:ascii="Calibri" w:hAnsi="Calibri" w:cs="Calibri"/>
    </w:rPr>
  </w:style>
  <w:style w:type="paragraph" w:styleId="Textkrper-Zeileneinzug">
    <w:name w:val="Body Text Indent"/>
    <w:basedOn w:val="Standard"/>
    <w:link w:val="Textkrper-ZeileneinzugZchn"/>
    <w:uiPriority w:val="99"/>
    <w:semiHidden/>
    <w:unhideWhenUsed/>
    <w:rsid w:val="00DC3D67"/>
    <w:pPr>
      <w:spacing w:after="120"/>
      <w:ind w:left="360"/>
    </w:pPr>
  </w:style>
  <w:style w:type="character" w:customStyle="1" w:styleId="Textkrper-ZeileneinzugZchn">
    <w:name w:val="Textkörper-Zeileneinzug Zchn"/>
    <w:basedOn w:val="Absatz-Standardschriftart"/>
    <w:link w:val="Textkrper-Zeileneinzug"/>
    <w:uiPriority w:val="99"/>
    <w:semiHidden/>
    <w:rsid w:val="00DC3D67"/>
    <w:rPr>
      <w:rFonts w:ascii="Calibri" w:hAnsi="Calibri" w:cs="Calibri"/>
    </w:rPr>
  </w:style>
  <w:style w:type="paragraph" w:styleId="Textkrper-Einzug2">
    <w:name w:val="Body Text Indent 2"/>
    <w:basedOn w:val="Standard"/>
    <w:link w:val="Textkrper-Einzug2Zchn"/>
    <w:uiPriority w:val="99"/>
    <w:semiHidden/>
    <w:unhideWhenUsed/>
    <w:rsid w:val="00DC3D67"/>
    <w:pPr>
      <w:spacing w:after="120" w:line="480" w:lineRule="auto"/>
      <w:ind w:left="360"/>
    </w:pPr>
  </w:style>
  <w:style w:type="character" w:customStyle="1" w:styleId="Textkrper-Einzug2Zchn">
    <w:name w:val="Textkörper-Einzug 2 Zchn"/>
    <w:basedOn w:val="Absatz-Standardschriftart"/>
    <w:link w:val="Textkrper-Einzug2"/>
    <w:uiPriority w:val="99"/>
    <w:semiHidden/>
    <w:rsid w:val="00DC3D67"/>
    <w:rPr>
      <w:rFonts w:ascii="Calibri" w:hAnsi="Calibri" w:cs="Calibri"/>
    </w:rPr>
  </w:style>
  <w:style w:type="paragraph" w:styleId="Textkrper-Erstzeileneinzug">
    <w:name w:val="Body Text First Indent"/>
    <w:basedOn w:val="Textkrper"/>
    <w:link w:val="Textkrper-ErstzeileneinzugZchn"/>
    <w:uiPriority w:val="99"/>
    <w:semiHidden/>
    <w:unhideWhenUsed/>
    <w:rsid w:val="00DC3D67"/>
    <w:pPr>
      <w:spacing w:after="0"/>
      <w:ind w:firstLine="360"/>
    </w:pPr>
  </w:style>
  <w:style w:type="character" w:customStyle="1" w:styleId="Textkrper-ErstzeileneinzugZchn">
    <w:name w:val="Textkörper-Erstzeileneinzug Zchn"/>
    <w:basedOn w:val="TextkrperZchn"/>
    <w:link w:val="Textkrper-Erstzeileneinzug"/>
    <w:uiPriority w:val="99"/>
    <w:semiHidden/>
    <w:rsid w:val="00DC3D67"/>
    <w:rPr>
      <w:rFonts w:ascii="Calibri" w:hAnsi="Calibri" w:cs="Calibri"/>
    </w:rPr>
  </w:style>
  <w:style w:type="paragraph" w:styleId="Textkrper-Erstzeileneinzug2">
    <w:name w:val="Body Text First Indent 2"/>
    <w:basedOn w:val="Textkrper-Zeileneinzug"/>
    <w:link w:val="Textkrper-Erstzeileneinzug2Zchn"/>
    <w:uiPriority w:val="99"/>
    <w:semiHidden/>
    <w:unhideWhenUsed/>
    <w:rsid w:val="00DC3D67"/>
    <w:pPr>
      <w:spacing w:after="0"/>
      <w:ind w:firstLine="360"/>
    </w:pPr>
  </w:style>
  <w:style w:type="character" w:customStyle="1" w:styleId="Textkrper-Erstzeileneinzug2Zchn">
    <w:name w:val="Textkörper-Erstzeileneinzug 2 Zchn"/>
    <w:basedOn w:val="Textkrper-ZeileneinzugZchn"/>
    <w:link w:val="Textkrper-Erstzeileneinzug2"/>
    <w:uiPriority w:val="99"/>
    <w:semiHidden/>
    <w:rsid w:val="00DC3D67"/>
    <w:rPr>
      <w:rFonts w:ascii="Calibri" w:hAnsi="Calibri" w:cs="Calibri"/>
    </w:rPr>
  </w:style>
  <w:style w:type="paragraph" w:styleId="Standardeinzug">
    <w:name w:val="Normal Indent"/>
    <w:basedOn w:val="Standard"/>
    <w:uiPriority w:val="99"/>
    <w:semiHidden/>
    <w:unhideWhenUsed/>
    <w:rsid w:val="00DC3D67"/>
    <w:pPr>
      <w:ind w:left="720"/>
    </w:pPr>
  </w:style>
  <w:style w:type="paragraph" w:styleId="Fu-Endnotenberschrift">
    <w:name w:val="Note Heading"/>
    <w:basedOn w:val="Standard"/>
    <w:next w:val="Standard"/>
    <w:link w:val="Fu-EndnotenberschriftZchn"/>
    <w:uiPriority w:val="99"/>
    <w:semiHidden/>
    <w:unhideWhenUsed/>
    <w:rsid w:val="00DC3D67"/>
  </w:style>
  <w:style w:type="character" w:customStyle="1" w:styleId="Fu-EndnotenberschriftZchn">
    <w:name w:val="Fuß/-Endnotenüberschrift Zchn"/>
    <w:basedOn w:val="Absatz-Standardschriftart"/>
    <w:link w:val="Fu-Endnotenberschrift"/>
    <w:uiPriority w:val="99"/>
    <w:semiHidden/>
    <w:rsid w:val="00DC3D67"/>
    <w:rPr>
      <w:rFonts w:ascii="Calibri" w:hAnsi="Calibri" w:cs="Calibri"/>
    </w:rPr>
  </w:style>
  <w:style w:type="table" w:styleId="TabelleAktuell">
    <w:name w:val="Table Contemporary"/>
    <w:basedOn w:val="NormaleTabelle"/>
    <w:uiPriority w:val="99"/>
    <w:semiHidden/>
    <w:unhideWhenUsed/>
    <w:rsid w:val="00DC3D6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HelleListe">
    <w:name w:val="Light List"/>
    <w:basedOn w:val="NormaleTabelle"/>
    <w:uiPriority w:val="61"/>
    <w:semiHidden/>
    <w:unhideWhenUsed/>
    <w:rsid w:val="00DC3D6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DC3D6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HelleListe-Akzent2">
    <w:name w:val="Light List Accent 2"/>
    <w:basedOn w:val="NormaleTabelle"/>
    <w:uiPriority w:val="61"/>
    <w:semiHidden/>
    <w:unhideWhenUsed/>
    <w:rsid w:val="00DC3D6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HelleListe-Akzent3">
    <w:name w:val="Light List Accent 3"/>
    <w:basedOn w:val="NormaleTabelle"/>
    <w:uiPriority w:val="61"/>
    <w:semiHidden/>
    <w:unhideWhenUsed/>
    <w:rsid w:val="00DC3D6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HelleListe-Akzent4">
    <w:name w:val="Light List Accent 4"/>
    <w:basedOn w:val="NormaleTabelle"/>
    <w:uiPriority w:val="61"/>
    <w:semiHidden/>
    <w:unhideWhenUsed/>
    <w:rsid w:val="00DC3D6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HelleListe-Akzent5">
    <w:name w:val="Light List Accent 5"/>
    <w:basedOn w:val="NormaleTabelle"/>
    <w:uiPriority w:val="61"/>
    <w:semiHidden/>
    <w:unhideWhenUsed/>
    <w:rsid w:val="00DC3D6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HelleListe-Akzent6">
    <w:name w:val="Light List Accent 6"/>
    <w:basedOn w:val="NormaleTabelle"/>
    <w:uiPriority w:val="61"/>
    <w:semiHidden/>
    <w:unhideWhenUsed/>
    <w:rsid w:val="00DC3D6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HelleSchattierung">
    <w:name w:val="Light Shading"/>
    <w:basedOn w:val="NormaleTabelle"/>
    <w:uiPriority w:val="60"/>
    <w:semiHidden/>
    <w:unhideWhenUsed/>
    <w:rsid w:val="00DC3D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DC3D67"/>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HelleSchattierung-Akzent2">
    <w:name w:val="Light Shading Accent 2"/>
    <w:basedOn w:val="NormaleTabelle"/>
    <w:uiPriority w:val="60"/>
    <w:semiHidden/>
    <w:unhideWhenUsed/>
    <w:rsid w:val="00DC3D67"/>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HelleSchattierung-Akzent3">
    <w:name w:val="Light Shading Accent 3"/>
    <w:basedOn w:val="NormaleTabelle"/>
    <w:uiPriority w:val="60"/>
    <w:semiHidden/>
    <w:unhideWhenUsed/>
    <w:rsid w:val="00DC3D67"/>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HelleSchattierung-Akzent4">
    <w:name w:val="Light Shading Accent 4"/>
    <w:basedOn w:val="NormaleTabelle"/>
    <w:uiPriority w:val="60"/>
    <w:semiHidden/>
    <w:unhideWhenUsed/>
    <w:rsid w:val="00DC3D67"/>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HelleSchattierung-Akzent5">
    <w:name w:val="Light Shading Accent 5"/>
    <w:basedOn w:val="NormaleTabelle"/>
    <w:uiPriority w:val="60"/>
    <w:semiHidden/>
    <w:unhideWhenUsed/>
    <w:rsid w:val="00DC3D67"/>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HelleSchattierung-Akzent6">
    <w:name w:val="Light Shading Accent 6"/>
    <w:basedOn w:val="NormaleTabelle"/>
    <w:uiPriority w:val="60"/>
    <w:semiHidden/>
    <w:unhideWhenUsed/>
    <w:rsid w:val="00DC3D67"/>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HellesRaster">
    <w:name w:val="Light Grid"/>
    <w:basedOn w:val="NormaleTabelle"/>
    <w:uiPriority w:val="62"/>
    <w:semiHidden/>
    <w:unhideWhenUsed/>
    <w:rsid w:val="00DC3D6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DC3D6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HellesRaster-Akzent2">
    <w:name w:val="Light Grid Accent 2"/>
    <w:basedOn w:val="NormaleTabelle"/>
    <w:uiPriority w:val="62"/>
    <w:semiHidden/>
    <w:unhideWhenUsed/>
    <w:rsid w:val="00DC3D6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HellesRaster-Akzent3">
    <w:name w:val="Light Grid Accent 3"/>
    <w:basedOn w:val="NormaleTabelle"/>
    <w:uiPriority w:val="62"/>
    <w:semiHidden/>
    <w:unhideWhenUsed/>
    <w:rsid w:val="00DC3D6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HellesRaster-Akzent4">
    <w:name w:val="Light Grid Accent 4"/>
    <w:basedOn w:val="NormaleTabelle"/>
    <w:uiPriority w:val="62"/>
    <w:semiHidden/>
    <w:unhideWhenUsed/>
    <w:rsid w:val="00DC3D6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HellesRaster-Akzent5">
    <w:name w:val="Light Grid Accent 5"/>
    <w:basedOn w:val="NormaleTabelle"/>
    <w:uiPriority w:val="62"/>
    <w:semiHidden/>
    <w:unhideWhenUsed/>
    <w:rsid w:val="00DC3D6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HellesRaster-Akzent6">
    <w:name w:val="Light Grid Accent 6"/>
    <w:basedOn w:val="NormaleTabelle"/>
    <w:uiPriority w:val="62"/>
    <w:semiHidden/>
    <w:unhideWhenUsed/>
    <w:rsid w:val="00DC3D6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DunkleListe">
    <w:name w:val="Dark List"/>
    <w:basedOn w:val="NormaleTabelle"/>
    <w:uiPriority w:val="70"/>
    <w:semiHidden/>
    <w:unhideWhenUsed/>
    <w:rsid w:val="00DC3D6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DC3D67"/>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unkleListe-Akzent2">
    <w:name w:val="Dark List Accent 2"/>
    <w:basedOn w:val="NormaleTabelle"/>
    <w:uiPriority w:val="70"/>
    <w:semiHidden/>
    <w:unhideWhenUsed/>
    <w:rsid w:val="00DC3D67"/>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unkleListe-Akzent3">
    <w:name w:val="Dark List Accent 3"/>
    <w:basedOn w:val="NormaleTabelle"/>
    <w:uiPriority w:val="70"/>
    <w:semiHidden/>
    <w:unhideWhenUsed/>
    <w:rsid w:val="00DC3D67"/>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unkleListe-Akzent4">
    <w:name w:val="Dark List Accent 4"/>
    <w:basedOn w:val="NormaleTabelle"/>
    <w:uiPriority w:val="70"/>
    <w:semiHidden/>
    <w:unhideWhenUsed/>
    <w:rsid w:val="00DC3D67"/>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unkleListe-Akzent5">
    <w:name w:val="Dark List Accent 5"/>
    <w:basedOn w:val="NormaleTabelle"/>
    <w:uiPriority w:val="70"/>
    <w:semiHidden/>
    <w:unhideWhenUsed/>
    <w:rsid w:val="00DC3D67"/>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unkleListe-Akzent6">
    <w:name w:val="Dark List Accent 6"/>
    <w:basedOn w:val="NormaleTabelle"/>
    <w:uiPriority w:val="70"/>
    <w:rsid w:val="00DC3D67"/>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entabelle1hell">
    <w:name w:val="List Table 1 Light"/>
    <w:basedOn w:val="NormaleTabelle"/>
    <w:uiPriority w:val="46"/>
    <w:rsid w:val="00DC3D6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DC3D67"/>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ntabelle1hellAkzent2">
    <w:name w:val="List Table 1 Light Accent 2"/>
    <w:basedOn w:val="NormaleTabelle"/>
    <w:uiPriority w:val="46"/>
    <w:rsid w:val="00DC3D67"/>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1hellAkzent3">
    <w:name w:val="List Table 1 Light Accent 3"/>
    <w:basedOn w:val="NormaleTabelle"/>
    <w:uiPriority w:val="46"/>
    <w:rsid w:val="00DC3D67"/>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1hellAkzent4">
    <w:name w:val="List Table 1 Light Accent 4"/>
    <w:basedOn w:val="NormaleTabelle"/>
    <w:uiPriority w:val="46"/>
    <w:rsid w:val="00DC3D67"/>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1hellAkzent5">
    <w:name w:val="List Table 1 Light Accent 5"/>
    <w:basedOn w:val="NormaleTabelle"/>
    <w:uiPriority w:val="46"/>
    <w:rsid w:val="00DC3D67"/>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1hellAkzent6">
    <w:name w:val="List Table 1 Light Accent 6"/>
    <w:basedOn w:val="NormaleTabelle"/>
    <w:uiPriority w:val="46"/>
    <w:rsid w:val="00DC3D67"/>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2">
    <w:name w:val="List Table 2"/>
    <w:basedOn w:val="NormaleTabelle"/>
    <w:uiPriority w:val="47"/>
    <w:rsid w:val="00DC3D6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DC3D67"/>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ntabelle2Akzent2">
    <w:name w:val="List Table 2 Accent 2"/>
    <w:basedOn w:val="NormaleTabelle"/>
    <w:uiPriority w:val="47"/>
    <w:rsid w:val="00DC3D67"/>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2Akzent3">
    <w:name w:val="List Table 2 Accent 3"/>
    <w:basedOn w:val="NormaleTabelle"/>
    <w:uiPriority w:val="47"/>
    <w:rsid w:val="00DC3D67"/>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2Akzent4">
    <w:name w:val="List Table 2 Accent 4"/>
    <w:basedOn w:val="NormaleTabelle"/>
    <w:uiPriority w:val="47"/>
    <w:rsid w:val="00DC3D67"/>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2Akzent5">
    <w:name w:val="List Table 2 Accent 5"/>
    <w:basedOn w:val="NormaleTabelle"/>
    <w:uiPriority w:val="47"/>
    <w:rsid w:val="00DC3D67"/>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2Akzent6">
    <w:name w:val="List Table 2 Accent 6"/>
    <w:basedOn w:val="NormaleTabelle"/>
    <w:uiPriority w:val="47"/>
    <w:rsid w:val="00DC3D67"/>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3">
    <w:name w:val="List Table 3"/>
    <w:basedOn w:val="NormaleTabelle"/>
    <w:uiPriority w:val="48"/>
    <w:rsid w:val="00DC3D6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DC3D67"/>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ntabelle3Akzent2">
    <w:name w:val="List Table 3 Accent 2"/>
    <w:basedOn w:val="NormaleTabelle"/>
    <w:uiPriority w:val="48"/>
    <w:rsid w:val="00DC3D67"/>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ntabelle3Akzent3">
    <w:name w:val="List Table 3 Accent 3"/>
    <w:basedOn w:val="NormaleTabelle"/>
    <w:uiPriority w:val="48"/>
    <w:rsid w:val="00DC3D67"/>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ntabelle3Akzent4">
    <w:name w:val="List Table 3 Accent 4"/>
    <w:basedOn w:val="NormaleTabelle"/>
    <w:uiPriority w:val="48"/>
    <w:rsid w:val="00DC3D67"/>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ntabelle3Akzent5">
    <w:name w:val="List Table 3 Accent 5"/>
    <w:basedOn w:val="NormaleTabelle"/>
    <w:uiPriority w:val="48"/>
    <w:rsid w:val="00DC3D67"/>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ntabelle3Akzent6">
    <w:name w:val="List Table 3 Accent 6"/>
    <w:basedOn w:val="NormaleTabelle"/>
    <w:uiPriority w:val="48"/>
    <w:rsid w:val="00DC3D67"/>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ntabelle4">
    <w:name w:val="List Table 4"/>
    <w:basedOn w:val="NormaleTabelle"/>
    <w:uiPriority w:val="49"/>
    <w:rsid w:val="00DC3D6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DC3D6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ntabelle4Akzent2">
    <w:name w:val="List Table 4 Accent 2"/>
    <w:basedOn w:val="NormaleTabelle"/>
    <w:uiPriority w:val="49"/>
    <w:rsid w:val="00DC3D6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4Akzent3">
    <w:name w:val="List Table 4 Accent 3"/>
    <w:basedOn w:val="NormaleTabelle"/>
    <w:uiPriority w:val="49"/>
    <w:rsid w:val="00DC3D6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4Akzent4">
    <w:name w:val="List Table 4 Accent 4"/>
    <w:basedOn w:val="NormaleTabelle"/>
    <w:uiPriority w:val="49"/>
    <w:rsid w:val="00DC3D6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4Akzent5">
    <w:name w:val="List Table 4 Accent 5"/>
    <w:basedOn w:val="NormaleTabelle"/>
    <w:uiPriority w:val="49"/>
    <w:rsid w:val="00DC3D6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4Akzent6">
    <w:name w:val="List Table 4 Accent 6"/>
    <w:basedOn w:val="NormaleTabelle"/>
    <w:uiPriority w:val="49"/>
    <w:rsid w:val="00DC3D6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5dunkel">
    <w:name w:val="List Table 5 Dark"/>
    <w:basedOn w:val="NormaleTabelle"/>
    <w:uiPriority w:val="50"/>
    <w:rsid w:val="00DC3D6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DC3D67"/>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DC3D67"/>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DC3D67"/>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DC3D67"/>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DC3D67"/>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DC3D67"/>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DC3D6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DC3D67"/>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ntabelle6farbigAkzent2">
    <w:name w:val="List Table 6 Colorful Accent 2"/>
    <w:basedOn w:val="NormaleTabelle"/>
    <w:uiPriority w:val="51"/>
    <w:rsid w:val="00DC3D67"/>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6farbigAkzent3">
    <w:name w:val="List Table 6 Colorful Accent 3"/>
    <w:basedOn w:val="NormaleTabelle"/>
    <w:uiPriority w:val="51"/>
    <w:rsid w:val="00DC3D67"/>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6farbigAkzent4">
    <w:name w:val="List Table 6 Colorful Accent 4"/>
    <w:basedOn w:val="NormaleTabelle"/>
    <w:uiPriority w:val="51"/>
    <w:rsid w:val="00DC3D67"/>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6farbigAkzent5">
    <w:name w:val="List Table 6 Colorful Accent 5"/>
    <w:basedOn w:val="NormaleTabelle"/>
    <w:uiPriority w:val="51"/>
    <w:rsid w:val="00DC3D67"/>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6farbigAkzent6">
    <w:name w:val="List Table 6 Colorful Accent 6"/>
    <w:basedOn w:val="NormaleTabelle"/>
    <w:uiPriority w:val="51"/>
    <w:rsid w:val="00DC3D67"/>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7farbig">
    <w:name w:val="List Table 7 Colorful"/>
    <w:basedOn w:val="NormaleTabelle"/>
    <w:uiPriority w:val="52"/>
    <w:rsid w:val="00DC3D6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DC3D67"/>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DC3D67"/>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DC3D67"/>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DC3D67"/>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DC3D67"/>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DC3D67"/>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
    <w:name w:val="E-mail Signature"/>
    <w:basedOn w:val="Standard"/>
    <w:link w:val="E-Mail-SignaturZchn"/>
    <w:uiPriority w:val="99"/>
    <w:semiHidden/>
    <w:unhideWhenUsed/>
    <w:rsid w:val="00DC3D67"/>
  </w:style>
  <w:style w:type="character" w:customStyle="1" w:styleId="E-Mail-SignaturZchn">
    <w:name w:val="E-Mail-Signatur Zchn"/>
    <w:basedOn w:val="Absatz-Standardschriftart"/>
    <w:link w:val="E-Mail-Signatur"/>
    <w:uiPriority w:val="99"/>
    <w:semiHidden/>
    <w:rsid w:val="00DC3D67"/>
    <w:rPr>
      <w:rFonts w:ascii="Calibri" w:hAnsi="Calibri" w:cs="Calibri"/>
    </w:rPr>
  </w:style>
  <w:style w:type="paragraph" w:styleId="Anrede">
    <w:name w:val="Salutation"/>
    <w:basedOn w:val="Standard"/>
    <w:next w:val="Standard"/>
    <w:link w:val="AnredeZchn"/>
    <w:uiPriority w:val="99"/>
    <w:semiHidden/>
    <w:unhideWhenUsed/>
    <w:rsid w:val="00DC3D67"/>
  </w:style>
  <w:style w:type="character" w:customStyle="1" w:styleId="AnredeZchn">
    <w:name w:val="Anrede Zchn"/>
    <w:basedOn w:val="Absatz-Standardschriftart"/>
    <w:link w:val="Anrede"/>
    <w:uiPriority w:val="99"/>
    <w:semiHidden/>
    <w:rsid w:val="00DC3D67"/>
    <w:rPr>
      <w:rFonts w:ascii="Calibri" w:hAnsi="Calibri" w:cs="Calibri"/>
    </w:rPr>
  </w:style>
  <w:style w:type="table" w:styleId="TabelleSpalten1">
    <w:name w:val="Table Columns 1"/>
    <w:basedOn w:val="NormaleTabelle"/>
    <w:uiPriority w:val="99"/>
    <w:semiHidden/>
    <w:unhideWhenUsed/>
    <w:rsid w:val="00DC3D6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DC3D6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DC3D6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DC3D6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DC3D6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Unterschrift">
    <w:name w:val="Signature"/>
    <w:basedOn w:val="Standard"/>
    <w:link w:val="UnterschriftZchn"/>
    <w:uiPriority w:val="99"/>
    <w:semiHidden/>
    <w:unhideWhenUsed/>
    <w:rsid w:val="00DC3D67"/>
    <w:pPr>
      <w:ind w:left="4320"/>
    </w:pPr>
  </w:style>
  <w:style w:type="character" w:customStyle="1" w:styleId="UnterschriftZchn">
    <w:name w:val="Unterschrift Zchn"/>
    <w:basedOn w:val="Absatz-Standardschriftart"/>
    <w:link w:val="Unterschrift"/>
    <w:uiPriority w:val="99"/>
    <w:semiHidden/>
    <w:rsid w:val="00DC3D67"/>
    <w:rPr>
      <w:rFonts w:ascii="Calibri" w:hAnsi="Calibri" w:cs="Calibri"/>
    </w:rPr>
  </w:style>
  <w:style w:type="table" w:styleId="TabelleEinfach1">
    <w:name w:val="Table Simple 1"/>
    <w:basedOn w:val="NormaleTabelle"/>
    <w:uiPriority w:val="99"/>
    <w:semiHidden/>
    <w:unhideWhenUsed/>
    <w:rsid w:val="00DC3D6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DC3D6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DC3D6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DC3D6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rsid w:val="00DC3D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Standard"/>
    <w:next w:val="Standard"/>
    <w:autoRedefine/>
    <w:uiPriority w:val="99"/>
    <w:semiHidden/>
    <w:unhideWhenUsed/>
    <w:rsid w:val="00DC3D67"/>
    <w:pPr>
      <w:ind w:left="220" w:hanging="220"/>
    </w:pPr>
  </w:style>
  <w:style w:type="paragraph" w:styleId="Index2">
    <w:name w:val="index 2"/>
    <w:basedOn w:val="Standard"/>
    <w:next w:val="Standard"/>
    <w:autoRedefine/>
    <w:uiPriority w:val="99"/>
    <w:semiHidden/>
    <w:unhideWhenUsed/>
    <w:rsid w:val="00DC3D67"/>
    <w:pPr>
      <w:ind w:left="440" w:hanging="220"/>
    </w:pPr>
  </w:style>
  <w:style w:type="paragraph" w:styleId="Index3">
    <w:name w:val="index 3"/>
    <w:basedOn w:val="Standard"/>
    <w:next w:val="Standard"/>
    <w:autoRedefine/>
    <w:uiPriority w:val="99"/>
    <w:semiHidden/>
    <w:unhideWhenUsed/>
    <w:rsid w:val="00DC3D67"/>
    <w:pPr>
      <w:ind w:left="660" w:hanging="220"/>
    </w:pPr>
  </w:style>
  <w:style w:type="paragraph" w:styleId="Index4">
    <w:name w:val="index 4"/>
    <w:basedOn w:val="Standard"/>
    <w:next w:val="Standard"/>
    <w:autoRedefine/>
    <w:uiPriority w:val="99"/>
    <w:semiHidden/>
    <w:unhideWhenUsed/>
    <w:rsid w:val="00DC3D67"/>
    <w:pPr>
      <w:ind w:left="880" w:hanging="220"/>
    </w:pPr>
  </w:style>
  <w:style w:type="paragraph" w:styleId="Index5">
    <w:name w:val="index 5"/>
    <w:basedOn w:val="Standard"/>
    <w:next w:val="Standard"/>
    <w:autoRedefine/>
    <w:uiPriority w:val="99"/>
    <w:semiHidden/>
    <w:unhideWhenUsed/>
    <w:rsid w:val="00DC3D67"/>
    <w:pPr>
      <w:ind w:left="1100" w:hanging="220"/>
    </w:pPr>
  </w:style>
  <w:style w:type="paragraph" w:styleId="Index6">
    <w:name w:val="index 6"/>
    <w:basedOn w:val="Standard"/>
    <w:next w:val="Standard"/>
    <w:autoRedefine/>
    <w:uiPriority w:val="99"/>
    <w:semiHidden/>
    <w:unhideWhenUsed/>
    <w:rsid w:val="00DC3D67"/>
    <w:pPr>
      <w:ind w:left="1320" w:hanging="220"/>
    </w:pPr>
  </w:style>
  <w:style w:type="paragraph" w:styleId="Index7">
    <w:name w:val="index 7"/>
    <w:basedOn w:val="Standard"/>
    <w:next w:val="Standard"/>
    <w:autoRedefine/>
    <w:uiPriority w:val="99"/>
    <w:semiHidden/>
    <w:unhideWhenUsed/>
    <w:rsid w:val="00DC3D67"/>
    <w:pPr>
      <w:ind w:left="1540" w:hanging="220"/>
    </w:pPr>
  </w:style>
  <w:style w:type="paragraph" w:styleId="Index8">
    <w:name w:val="index 8"/>
    <w:basedOn w:val="Standard"/>
    <w:next w:val="Standard"/>
    <w:autoRedefine/>
    <w:uiPriority w:val="99"/>
    <w:semiHidden/>
    <w:unhideWhenUsed/>
    <w:rsid w:val="00DC3D67"/>
    <w:pPr>
      <w:ind w:left="1760" w:hanging="220"/>
    </w:pPr>
  </w:style>
  <w:style w:type="paragraph" w:styleId="Index9">
    <w:name w:val="index 9"/>
    <w:basedOn w:val="Standard"/>
    <w:next w:val="Standard"/>
    <w:autoRedefine/>
    <w:uiPriority w:val="99"/>
    <w:semiHidden/>
    <w:unhideWhenUsed/>
    <w:rsid w:val="00DC3D67"/>
    <w:pPr>
      <w:ind w:left="1980" w:hanging="220"/>
    </w:pPr>
  </w:style>
  <w:style w:type="paragraph" w:styleId="Indexberschrift">
    <w:name w:val="index heading"/>
    <w:basedOn w:val="Standard"/>
    <w:next w:val="Index1"/>
    <w:uiPriority w:val="99"/>
    <w:semiHidden/>
    <w:unhideWhenUsed/>
    <w:rsid w:val="00DC3D67"/>
    <w:rPr>
      <w:rFonts w:ascii="Calibri Light" w:eastAsiaTheme="majorEastAsia" w:hAnsi="Calibri Light" w:cs="Calibri Light"/>
      <w:b/>
      <w:bCs/>
    </w:rPr>
  </w:style>
  <w:style w:type="paragraph" w:styleId="Gruformel">
    <w:name w:val="Closing"/>
    <w:basedOn w:val="Standard"/>
    <w:link w:val="GruformelZchn"/>
    <w:uiPriority w:val="99"/>
    <w:semiHidden/>
    <w:unhideWhenUsed/>
    <w:rsid w:val="00DC3D67"/>
    <w:pPr>
      <w:ind w:left="4320"/>
    </w:pPr>
  </w:style>
  <w:style w:type="character" w:customStyle="1" w:styleId="GruformelZchn">
    <w:name w:val="Grußformel Zchn"/>
    <w:basedOn w:val="Absatz-Standardschriftart"/>
    <w:link w:val="Gruformel"/>
    <w:uiPriority w:val="99"/>
    <w:semiHidden/>
    <w:rsid w:val="00DC3D67"/>
    <w:rPr>
      <w:rFonts w:ascii="Calibri" w:hAnsi="Calibri" w:cs="Calibri"/>
    </w:rPr>
  </w:style>
  <w:style w:type="table" w:styleId="Tabellenraster">
    <w:name w:val="Table Grid"/>
    <w:basedOn w:val="NormaleTabelle"/>
    <w:rsid w:val="00DC3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1">
    <w:name w:val="Table Grid 1"/>
    <w:basedOn w:val="NormaleTabelle"/>
    <w:uiPriority w:val="99"/>
    <w:semiHidden/>
    <w:unhideWhenUsed/>
    <w:rsid w:val="00DC3D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DC3D6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DC3D6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DC3D6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DC3D6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DC3D6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DC3D6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DC3D6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0"/>
    <w:rsid w:val="00DC3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1hell">
    <w:name w:val="Grid Table 1 Light"/>
    <w:basedOn w:val="NormaleTabelle"/>
    <w:uiPriority w:val="46"/>
    <w:rsid w:val="00DC3D6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DC3D6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DC3D67"/>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DC3D6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DC3D67"/>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DC3D6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DC3D67"/>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DC3D6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DC3D67"/>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netztabelle2Akzent2">
    <w:name w:val="Grid Table 2 Accent 2"/>
    <w:basedOn w:val="NormaleTabelle"/>
    <w:uiPriority w:val="47"/>
    <w:rsid w:val="00DC3D67"/>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2Akzent3">
    <w:name w:val="Grid Table 2 Accent 3"/>
    <w:basedOn w:val="NormaleTabelle"/>
    <w:uiPriority w:val="47"/>
    <w:rsid w:val="00DC3D6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2Akzent4">
    <w:name w:val="Grid Table 2 Accent 4"/>
    <w:basedOn w:val="NormaleTabelle"/>
    <w:uiPriority w:val="47"/>
    <w:rsid w:val="00DC3D67"/>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2Akzent5">
    <w:name w:val="Grid Table 2 Accent 5"/>
    <w:basedOn w:val="NormaleTabelle"/>
    <w:uiPriority w:val="47"/>
    <w:rsid w:val="00DC3D67"/>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2Akzent6">
    <w:name w:val="Grid Table 2 Accent 6"/>
    <w:basedOn w:val="NormaleTabelle"/>
    <w:uiPriority w:val="47"/>
    <w:rsid w:val="00DC3D67"/>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3">
    <w:name w:val="Grid Table 3"/>
    <w:basedOn w:val="NormaleTabelle"/>
    <w:uiPriority w:val="48"/>
    <w:rsid w:val="00DC3D6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DC3D6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netztabelle3Akzent2">
    <w:name w:val="Grid Table 3 Accent 2"/>
    <w:basedOn w:val="NormaleTabelle"/>
    <w:uiPriority w:val="48"/>
    <w:rsid w:val="00DC3D6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netztabelle3Akzent3">
    <w:name w:val="Grid Table 3 Accent 3"/>
    <w:basedOn w:val="NormaleTabelle"/>
    <w:uiPriority w:val="48"/>
    <w:rsid w:val="00DC3D6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netztabelle3Akzent4">
    <w:name w:val="Grid Table 3 Accent 4"/>
    <w:basedOn w:val="NormaleTabelle"/>
    <w:uiPriority w:val="48"/>
    <w:rsid w:val="00DC3D6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netztabelle3Akzent5">
    <w:name w:val="Grid Table 3 Accent 5"/>
    <w:basedOn w:val="NormaleTabelle"/>
    <w:uiPriority w:val="48"/>
    <w:rsid w:val="00DC3D6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netztabelle3Akzent6">
    <w:name w:val="Grid Table 3 Accent 6"/>
    <w:basedOn w:val="NormaleTabelle"/>
    <w:uiPriority w:val="48"/>
    <w:rsid w:val="00DC3D6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netztabelle4">
    <w:name w:val="Grid Table 4"/>
    <w:basedOn w:val="NormaleTabelle"/>
    <w:uiPriority w:val="49"/>
    <w:rsid w:val="00DC3D6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DC3D6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netztabelle4Akzent2">
    <w:name w:val="Grid Table 4 Accent 2"/>
    <w:basedOn w:val="NormaleTabelle"/>
    <w:uiPriority w:val="49"/>
    <w:rsid w:val="00DC3D6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4Akzent3">
    <w:name w:val="Grid Table 4 Accent 3"/>
    <w:basedOn w:val="NormaleTabelle"/>
    <w:uiPriority w:val="49"/>
    <w:rsid w:val="00DC3D6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4Akzent4">
    <w:name w:val="Grid Table 4 Accent 4"/>
    <w:basedOn w:val="NormaleTabelle"/>
    <w:uiPriority w:val="49"/>
    <w:rsid w:val="00DC3D6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4Akzent5">
    <w:name w:val="Grid Table 4 Accent 5"/>
    <w:basedOn w:val="NormaleTabelle"/>
    <w:uiPriority w:val="49"/>
    <w:rsid w:val="00DC3D6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4Akzent6">
    <w:name w:val="Grid Table 4 Accent 6"/>
    <w:basedOn w:val="NormaleTabelle"/>
    <w:uiPriority w:val="49"/>
    <w:rsid w:val="00DC3D6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5dunkel">
    <w:name w:val="Grid Table 5 Dark"/>
    <w:basedOn w:val="NormaleTabelle"/>
    <w:uiPriority w:val="50"/>
    <w:rsid w:val="00DC3D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DC3D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netztabelle5dunkelAkzent2">
    <w:name w:val="Grid Table 5 Dark Accent 2"/>
    <w:basedOn w:val="NormaleTabelle"/>
    <w:uiPriority w:val="50"/>
    <w:rsid w:val="00DC3D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netztabelle5dunkelAkzent3">
    <w:name w:val="Grid Table 5 Dark Accent 3"/>
    <w:basedOn w:val="NormaleTabelle"/>
    <w:uiPriority w:val="50"/>
    <w:rsid w:val="00DC3D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netztabelle5dunkelAkzent4">
    <w:name w:val="Grid Table 5 Dark Accent 4"/>
    <w:basedOn w:val="NormaleTabelle"/>
    <w:uiPriority w:val="50"/>
    <w:rsid w:val="00DC3D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netztabelle5dunkelAkzent5">
    <w:name w:val="Grid Table 5 Dark Accent 5"/>
    <w:basedOn w:val="NormaleTabelle"/>
    <w:uiPriority w:val="50"/>
    <w:rsid w:val="00DC3D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netztabelle5dunkelAkzent6">
    <w:name w:val="Grid Table 5 Dark Accent 6"/>
    <w:basedOn w:val="NormaleTabelle"/>
    <w:uiPriority w:val="50"/>
    <w:rsid w:val="00DC3D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netztabelle6farbig">
    <w:name w:val="Grid Table 6 Colorful"/>
    <w:basedOn w:val="NormaleTabelle"/>
    <w:uiPriority w:val="51"/>
    <w:rsid w:val="00DC3D6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DC3D6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netztabelle6farbigAkzent2">
    <w:name w:val="Grid Table 6 Colorful Accent 2"/>
    <w:basedOn w:val="NormaleTabelle"/>
    <w:uiPriority w:val="51"/>
    <w:rsid w:val="00DC3D6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6farbigAkzent3">
    <w:name w:val="Grid Table 6 Colorful Accent 3"/>
    <w:basedOn w:val="NormaleTabelle"/>
    <w:uiPriority w:val="51"/>
    <w:rsid w:val="00DC3D6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6farbigAkzent4">
    <w:name w:val="Grid Table 6 Colorful Accent 4"/>
    <w:basedOn w:val="NormaleTabelle"/>
    <w:uiPriority w:val="51"/>
    <w:rsid w:val="00DC3D6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6farbigAkzent5">
    <w:name w:val="Grid Table 6 Colorful Accent 5"/>
    <w:basedOn w:val="NormaleTabelle"/>
    <w:uiPriority w:val="51"/>
    <w:rsid w:val="00DC3D6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6farbigAkzent6">
    <w:name w:val="Grid Table 6 Colorful Accent 6"/>
    <w:basedOn w:val="NormaleTabelle"/>
    <w:uiPriority w:val="51"/>
    <w:rsid w:val="00DC3D6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7farbig">
    <w:name w:val="Grid Table 7 Colorful"/>
    <w:basedOn w:val="NormaleTabelle"/>
    <w:uiPriority w:val="52"/>
    <w:rsid w:val="00DC3D6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DC3D6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netztabelle7farbigAkzent2">
    <w:name w:val="Grid Table 7 Colorful Accent 2"/>
    <w:basedOn w:val="NormaleTabelle"/>
    <w:uiPriority w:val="52"/>
    <w:rsid w:val="00DC3D6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netztabelle7farbigAkzent3">
    <w:name w:val="Grid Table 7 Colorful Accent 3"/>
    <w:basedOn w:val="NormaleTabelle"/>
    <w:uiPriority w:val="52"/>
    <w:rsid w:val="00DC3D6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netztabelle7farbigAkzent4">
    <w:name w:val="Grid Table 7 Colorful Accent 4"/>
    <w:basedOn w:val="NormaleTabelle"/>
    <w:uiPriority w:val="52"/>
    <w:rsid w:val="00DC3D6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netztabelle7farbigAkzent5">
    <w:name w:val="Grid Table 7 Colorful Accent 5"/>
    <w:basedOn w:val="NormaleTabelle"/>
    <w:uiPriority w:val="52"/>
    <w:rsid w:val="00DC3D6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netztabelle7farbigAkzent6">
    <w:name w:val="Grid Table 7 Colorful Accent 6"/>
    <w:basedOn w:val="NormaleTabelle"/>
    <w:uiPriority w:val="52"/>
    <w:rsid w:val="00DC3D6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leWeb1">
    <w:name w:val="Table Web 1"/>
    <w:basedOn w:val="NormaleTabelle"/>
    <w:uiPriority w:val="99"/>
    <w:semiHidden/>
    <w:unhideWhenUsed/>
    <w:rsid w:val="00DC3D6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DC3D6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rsid w:val="00DC3D6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unotenzeichen">
    <w:name w:val="footnote reference"/>
    <w:basedOn w:val="Absatz-Standardschriftart"/>
    <w:uiPriority w:val="99"/>
    <w:semiHidden/>
    <w:unhideWhenUsed/>
    <w:rsid w:val="00DC3D67"/>
    <w:rPr>
      <w:rFonts w:ascii="Calibri" w:hAnsi="Calibri" w:cs="Calibri"/>
      <w:vertAlign w:val="superscript"/>
    </w:rPr>
  </w:style>
  <w:style w:type="character" w:styleId="Zeilennummer">
    <w:name w:val="line number"/>
    <w:basedOn w:val="Absatz-Standardschriftart"/>
    <w:uiPriority w:val="99"/>
    <w:semiHidden/>
    <w:unhideWhenUsed/>
    <w:rsid w:val="00DC3D67"/>
    <w:rPr>
      <w:rFonts w:ascii="Calibri" w:hAnsi="Calibri" w:cs="Calibri"/>
    </w:rPr>
  </w:style>
  <w:style w:type="table" w:styleId="Tabelle3D-Effekt1">
    <w:name w:val="Table 3D effects 1"/>
    <w:basedOn w:val="NormaleTabelle"/>
    <w:uiPriority w:val="99"/>
    <w:semiHidden/>
    <w:unhideWhenUsed/>
    <w:rsid w:val="00DC3D6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DC3D6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DC3D6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DC3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DC3D6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enschutz@kvjs.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ouven.Wrtal@kvjs.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rthold.Deusch@kvjs.d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vjs.local\files\Userwin\Claudia.Dohr\Office365\Vorlagen\Einfacher%20Zeilenabstand%20(le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D03DB368-D5AD-4A0C-B6C2-BE808482D7C2}">
  <ds:schemaRefs>
    <ds:schemaRef ds:uri="http://schemas.openxmlformats.org/officeDocument/2006/bibliography"/>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infopath/2007/PartnerControls"/>
    <ds:schemaRef ds:uri="http://purl.org/dc/elements/1.1/"/>
    <ds:schemaRef ds:uri="http://purl.org/dc/terms/"/>
    <ds:schemaRef ds:uri="4873beb7-5857-4685-be1f-d57550cc96cc"/>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Einfacher Zeilenabstand (leer)</Template>
  <TotalTime>0</TotalTime>
  <Pages>5</Pages>
  <Words>1329</Words>
  <Characters>8375</Characters>
  <Application>Microsoft Office Word</Application>
  <DocSecurity>8</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2022-06-21T08:52:00Z</dcterms:created>
  <dcterms:modified xsi:type="dcterms:W3CDTF">2022-06-21T08:52:00Z</dcterms:modified>
</cp:coreProperties>
</file>